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A20" w:rsidRDefault="00674A20" w:rsidP="00674A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74A20" w:rsidRDefault="00674A20" w:rsidP="00674A20">
      <w:pPr>
        <w:pStyle w:val="Heading3"/>
        <w:kinsoku w:val="0"/>
        <w:overflowPunct w:val="0"/>
        <w:ind w:left="772"/>
      </w:pPr>
      <w:proofErr w:type="spellStart"/>
      <w:r>
        <w:rPr>
          <w:spacing w:val="-1"/>
          <w:w w:val="95"/>
        </w:rPr>
        <w:t>Că</w:t>
      </w:r>
      <w:r>
        <w:rPr>
          <w:w w:val="95"/>
        </w:rPr>
        <w:t>tr</w:t>
      </w:r>
      <w:r>
        <w:rPr>
          <w:spacing w:val="-2"/>
          <w:w w:val="95"/>
        </w:rPr>
        <w:t>e</w:t>
      </w:r>
      <w:proofErr w:type="spellEnd"/>
      <w:r>
        <w:rPr>
          <w:w w:val="95"/>
        </w:rPr>
        <w:t>,</w:t>
      </w:r>
    </w:p>
    <w:p w:rsidR="00674A20" w:rsidRDefault="00674A20" w:rsidP="00674A20">
      <w:pPr>
        <w:kinsoku w:val="0"/>
        <w:overflowPunct w:val="0"/>
        <w:spacing w:before="2" w:line="120" w:lineRule="exact"/>
        <w:rPr>
          <w:sz w:val="12"/>
          <w:szCs w:val="12"/>
        </w:rPr>
      </w:pPr>
      <w:r>
        <w:br w:type="column"/>
      </w:r>
    </w:p>
    <w:p w:rsidR="00674A20" w:rsidRDefault="00674A20" w:rsidP="00674A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74A20" w:rsidRDefault="00674A20" w:rsidP="00674A20">
      <w:pPr>
        <w:kinsoku w:val="0"/>
        <w:overflowPunct w:val="0"/>
        <w:spacing w:before="84"/>
        <w:ind w:right="106"/>
        <w:jc w:val="right"/>
        <w:rPr>
          <w:rFonts w:ascii="Arial" w:hAnsi="Arial" w:cs="Arial"/>
          <w:sz w:val="20"/>
          <w:szCs w:val="20"/>
        </w:rPr>
      </w:pPr>
      <w:r>
        <w:rPr>
          <w:w w:val="105"/>
        </w:rPr>
        <w:br w:type="column"/>
      </w:r>
    </w:p>
    <w:p w:rsidR="00674A20" w:rsidRDefault="00674A20" w:rsidP="00674A20">
      <w:pPr>
        <w:kinsoku w:val="0"/>
        <w:overflowPunct w:val="0"/>
        <w:spacing w:before="9" w:line="190" w:lineRule="exact"/>
        <w:rPr>
          <w:sz w:val="19"/>
          <w:szCs w:val="19"/>
        </w:rPr>
      </w:pPr>
    </w:p>
    <w:p w:rsidR="00674A20" w:rsidRDefault="00674A20" w:rsidP="00674A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74A20" w:rsidRDefault="00674A20" w:rsidP="00674A20">
      <w:pPr>
        <w:pStyle w:val="Heading1"/>
        <w:kinsoku w:val="0"/>
        <w:overflowPunct w:val="0"/>
        <w:ind w:right="104"/>
        <w:jc w:val="right"/>
        <w:rPr>
          <w:b w:val="0"/>
          <w:bCs w:val="0"/>
        </w:rPr>
      </w:pPr>
      <w:r>
        <w:t>F.1</w:t>
      </w:r>
    </w:p>
    <w:p w:rsidR="00674A20" w:rsidRDefault="00674A20" w:rsidP="00674A20">
      <w:pPr>
        <w:pStyle w:val="Heading3"/>
        <w:kinsoku w:val="0"/>
        <w:overflowPunct w:val="0"/>
        <w:spacing w:before="8"/>
        <w:ind w:right="103"/>
        <w:jc w:val="right"/>
      </w:pPr>
      <w:r>
        <w:rPr>
          <w:noProof/>
        </w:rPr>
        <w:pict>
          <v:group id="_x0000_s1026" style="position:absolute;left:0;text-align:left;margin-left:78.45pt;margin-top:-12.3pt;width:459.55pt;height:12.9pt;z-index:-251656192;mso-position-horizontal-relative:page" coordorigin="1569,-246" coordsize="9191,258" o:allowincell="f">
            <v:rect id="_x0000_s1027" style="position:absolute;left:1688;top:-236;width:8966;height:237" o:allowincell="f" fillcolor="#e6e6e6" stroked="f">
              <v:path arrowok="t"/>
            </v:rect>
            <v:rect id="_x0000_s1028" style="position:absolute;left:1579;top:-236;width:109;height:237" o:allowincell="f" fillcolor="#e6e6e6" stroked="f">
              <v:path arrowok="t"/>
            </v:rect>
            <v:rect id="_x0000_s1029" style="position:absolute;left:10654;top:-236;width:95;height:237" o:allowincell="f" fillcolor="#e6e6e6" stroked="f">
              <v:path arrowok="t"/>
            </v:rect>
            <v:shape id="_x0000_s1030" style="position:absolute;left:1579;top:6;width:9171;height:20" coordsize="9171,20" o:allowincell="f" path="m,hhl9171,e" filled="f" strokeweight=".20458mm">
              <v:path arrowok="t"/>
            </v:shape>
            <w10:wrap anchorx="page"/>
          </v:group>
        </w:pict>
      </w:r>
      <w:r>
        <w:rPr>
          <w:spacing w:val="-1"/>
          <w:w w:val="95"/>
        </w:rPr>
        <w:t>(p</w:t>
      </w:r>
      <w:r>
        <w:rPr>
          <w:w w:val="95"/>
        </w:rPr>
        <w:t>a</w:t>
      </w:r>
      <w:r>
        <w:rPr>
          <w:spacing w:val="-2"/>
          <w:w w:val="95"/>
        </w:rPr>
        <w:t>g</w:t>
      </w:r>
      <w:r>
        <w:rPr>
          <w:w w:val="95"/>
        </w:rPr>
        <w:t>.</w:t>
      </w:r>
      <w:r>
        <w:rPr>
          <w:spacing w:val="-2"/>
          <w:w w:val="95"/>
        </w:rPr>
        <w:t>1</w:t>
      </w:r>
      <w:r>
        <w:rPr>
          <w:w w:val="95"/>
        </w:rPr>
        <w:t>)</w:t>
      </w:r>
    </w:p>
    <w:p w:rsidR="00674A20" w:rsidRDefault="00674A20" w:rsidP="00674A20">
      <w:pPr>
        <w:pStyle w:val="Heading3"/>
        <w:kinsoku w:val="0"/>
        <w:overflowPunct w:val="0"/>
        <w:spacing w:before="8"/>
        <w:ind w:right="103"/>
        <w:jc w:val="right"/>
        <w:sectPr w:rsidR="00674A20" w:rsidSect="00674A20">
          <w:pgSz w:w="12240" w:h="15840"/>
          <w:pgMar w:top="400" w:right="1480" w:bottom="280" w:left="1480" w:header="720" w:footer="720" w:gutter="0"/>
          <w:cols w:num="3" w:space="720" w:equalWidth="0">
            <w:col w:w="1285" w:space="1611"/>
            <w:col w:w="2717" w:space="1639"/>
            <w:col w:w="2028"/>
          </w:cols>
          <w:noEndnote/>
        </w:sectPr>
      </w:pPr>
    </w:p>
    <w:p w:rsidR="00674A20" w:rsidRDefault="00674A20" w:rsidP="00674A20">
      <w:pPr>
        <w:kinsoku w:val="0"/>
        <w:overflowPunct w:val="0"/>
        <w:spacing w:line="211" w:lineRule="exact"/>
        <w:ind w:left="784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pacing w:val="-1"/>
          <w:sz w:val="19"/>
          <w:szCs w:val="19"/>
        </w:rPr>
        <w:lastRenderedPageBreak/>
        <w:t xml:space="preserve">          PRIMARUL COMUNEI……………………….</w:t>
      </w:r>
    </w:p>
    <w:p w:rsidR="00674A20" w:rsidRDefault="00674A20" w:rsidP="00674A20">
      <w:pPr>
        <w:kinsoku w:val="0"/>
        <w:overflowPunct w:val="0"/>
        <w:spacing w:before="2" w:line="220" w:lineRule="exact"/>
        <w:rPr>
          <w:sz w:val="22"/>
          <w:szCs w:val="22"/>
        </w:rPr>
      </w:pPr>
    </w:p>
    <w:p w:rsidR="00674A20" w:rsidRDefault="00674A20" w:rsidP="00674A20">
      <w:pPr>
        <w:pStyle w:val="Heading1"/>
        <w:kinsoku w:val="0"/>
        <w:overflowPunct w:val="0"/>
        <w:jc w:val="center"/>
        <w:rPr>
          <w:b w:val="0"/>
          <w:bCs w:val="0"/>
        </w:rPr>
      </w:pPr>
      <w:r>
        <w:rPr>
          <w:w w:val="105"/>
        </w:rPr>
        <w:t>C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R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R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</w:p>
    <w:p w:rsidR="00674A20" w:rsidRDefault="00674A20" w:rsidP="00674A20">
      <w:pPr>
        <w:kinsoku w:val="0"/>
        <w:overflowPunct w:val="0"/>
        <w:spacing w:before="9"/>
        <w:ind w:left="1"/>
        <w:jc w:val="center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w w:val="105"/>
          <w:sz w:val="20"/>
          <w:szCs w:val="20"/>
        </w:rPr>
        <w:t>pentru</w:t>
      </w:r>
      <w:proofErr w:type="spellEnd"/>
      <w:proofErr w:type="gramEnd"/>
      <w:r>
        <w:rPr>
          <w:rFonts w:ascii="Arial" w:hAnsi="Arial" w:cs="Arial"/>
          <w:b/>
          <w:bCs/>
          <w:spacing w:val="-20"/>
          <w:w w:val="10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w w:val="105"/>
          <w:sz w:val="20"/>
          <w:szCs w:val="20"/>
        </w:rPr>
        <w:t>emite</w:t>
      </w:r>
      <w:r>
        <w:rPr>
          <w:rFonts w:ascii="Arial" w:hAnsi="Arial" w:cs="Arial"/>
          <w:b/>
          <w:bCs/>
          <w:spacing w:val="-3"/>
          <w:w w:val="105"/>
          <w:sz w:val="20"/>
          <w:szCs w:val="20"/>
        </w:rPr>
        <w:t>r</w:t>
      </w:r>
      <w:r>
        <w:rPr>
          <w:rFonts w:ascii="Arial" w:hAnsi="Arial" w:cs="Arial"/>
          <w:b/>
          <w:bCs/>
          <w:w w:val="105"/>
          <w:sz w:val="20"/>
          <w:szCs w:val="20"/>
        </w:rPr>
        <w:t>ea</w:t>
      </w:r>
      <w:proofErr w:type="spellEnd"/>
      <w:r>
        <w:rPr>
          <w:rFonts w:ascii="Arial" w:hAnsi="Arial" w:cs="Arial"/>
          <w:b/>
          <w:bCs/>
          <w:spacing w:val="-19"/>
          <w:w w:val="10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w w:val="105"/>
          <w:sz w:val="20"/>
          <w:szCs w:val="20"/>
        </w:rPr>
        <w:t>certificatu</w:t>
      </w:r>
      <w:r>
        <w:rPr>
          <w:rFonts w:ascii="Arial" w:hAnsi="Arial" w:cs="Arial"/>
          <w:b/>
          <w:bCs/>
          <w:spacing w:val="-1"/>
          <w:w w:val="105"/>
          <w:sz w:val="20"/>
          <w:szCs w:val="20"/>
        </w:rPr>
        <w:t>l</w:t>
      </w:r>
      <w:r>
        <w:rPr>
          <w:rFonts w:ascii="Arial" w:hAnsi="Arial" w:cs="Arial"/>
          <w:b/>
          <w:bCs/>
          <w:w w:val="105"/>
          <w:sz w:val="20"/>
          <w:szCs w:val="20"/>
        </w:rPr>
        <w:t>ui</w:t>
      </w:r>
      <w:proofErr w:type="spellEnd"/>
      <w:r>
        <w:rPr>
          <w:rFonts w:ascii="Arial" w:hAnsi="Arial" w:cs="Arial"/>
          <w:b/>
          <w:bCs/>
          <w:spacing w:val="-19"/>
          <w:w w:val="10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w w:val="105"/>
          <w:sz w:val="20"/>
          <w:szCs w:val="20"/>
        </w:rPr>
        <w:t>de</w:t>
      </w:r>
      <w:r>
        <w:rPr>
          <w:rFonts w:ascii="Arial" w:hAnsi="Arial" w:cs="Arial"/>
          <w:b/>
          <w:bCs/>
          <w:spacing w:val="-19"/>
          <w:w w:val="10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w w:val="105"/>
          <w:sz w:val="20"/>
          <w:szCs w:val="20"/>
        </w:rPr>
        <w:t>u</w:t>
      </w:r>
      <w:r>
        <w:rPr>
          <w:rFonts w:ascii="Arial" w:hAnsi="Arial" w:cs="Arial"/>
          <w:b/>
          <w:bCs/>
          <w:spacing w:val="-3"/>
          <w:w w:val="105"/>
          <w:sz w:val="20"/>
          <w:szCs w:val="20"/>
        </w:rPr>
        <w:t>r</w:t>
      </w:r>
      <w:r>
        <w:rPr>
          <w:rFonts w:ascii="Arial" w:hAnsi="Arial" w:cs="Arial"/>
          <w:b/>
          <w:bCs/>
          <w:w w:val="105"/>
          <w:sz w:val="20"/>
          <w:szCs w:val="20"/>
        </w:rPr>
        <w:t>banism</w:t>
      </w:r>
    </w:p>
    <w:p w:rsidR="00674A20" w:rsidRDefault="00674A20" w:rsidP="00674A20">
      <w:pPr>
        <w:kinsoku w:val="0"/>
        <w:overflowPunct w:val="0"/>
        <w:spacing w:before="3" w:line="110" w:lineRule="exact"/>
        <w:rPr>
          <w:sz w:val="11"/>
          <w:szCs w:val="11"/>
        </w:rPr>
      </w:pPr>
    </w:p>
    <w:p w:rsidR="00674A20" w:rsidRDefault="00674A20" w:rsidP="00674A20">
      <w:pPr>
        <w:pStyle w:val="Heading3"/>
        <w:kinsoku w:val="0"/>
        <w:overflowPunct w:val="0"/>
        <w:spacing w:line="239" w:lineRule="auto"/>
        <w:ind w:left="106" w:right="103" w:firstLine="731"/>
        <w:jc w:val="both"/>
      </w:pPr>
      <w:proofErr w:type="spellStart"/>
      <w:r>
        <w:t>Subsem</w:t>
      </w:r>
      <w:r>
        <w:rPr>
          <w:spacing w:val="-2"/>
        </w:rPr>
        <w:t>n</w:t>
      </w:r>
      <w:r>
        <w:rPr>
          <w:spacing w:val="-1"/>
        </w:rPr>
        <w:t>a</w:t>
      </w:r>
      <w:r>
        <w:t>t</w:t>
      </w:r>
      <w:r>
        <w:rPr>
          <w:spacing w:val="-2"/>
        </w:rPr>
        <w:t>u</w:t>
      </w:r>
      <w:r>
        <w:t>l</w:t>
      </w:r>
      <w:proofErr w:type="spellEnd"/>
      <w:r>
        <w:rPr>
          <w:spacing w:val="-1"/>
          <w:position w:val="11"/>
          <w:sz w:val="17"/>
          <w:szCs w:val="17"/>
        </w:rPr>
        <w:t>1</w:t>
      </w:r>
      <w:r>
        <w:rPr>
          <w:position w:val="11"/>
          <w:sz w:val="17"/>
          <w:szCs w:val="17"/>
        </w:rPr>
        <w:t>)</w:t>
      </w:r>
      <w:r>
        <w:rPr>
          <w:spacing w:val="30"/>
          <w:position w:val="11"/>
          <w:sz w:val="17"/>
          <w:szCs w:val="17"/>
        </w:rPr>
        <w:t xml:space="preserve"> </w:t>
      </w:r>
      <w:r>
        <w:rPr>
          <w:spacing w:val="-1"/>
        </w:rPr>
        <w:t>……</w:t>
      </w:r>
      <w:r>
        <w:rPr>
          <w:spacing w:val="1"/>
        </w:rPr>
        <w:t>…</w:t>
      </w:r>
      <w:r>
        <w:rPr>
          <w:spacing w:val="-2"/>
        </w:rPr>
        <w:t>…</w:t>
      </w:r>
      <w:r>
        <w:rPr>
          <w:spacing w:val="-1"/>
        </w:rPr>
        <w:t>…</w:t>
      </w:r>
      <w:r>
        <w:rPr>
          <w:spacing w:val="-2"/>
        </w:rPr>
        <w:t>…</w:t>
      </w:r>
      <w:r>
        <w:rPr>
          <w:spacing w:val="-1"/>
        </w:rPr>
        <w:t>………….</w:t>
      </w:r>
      <w:r>
        <w:rPr>
          <w:spacing w:val="-2"/>
        </w:rPr>
        <w:t>…</w:t>
      </w:r>
      <w:r>
        <w:rPr>
          <w:spacing w:val="-1"/>
        </w:rPr>
        <w:t>……………</w:t>
      </w:r>
      <w:r>
        <w:rPr>
          <w:spacing w:val="-2"/>
        </w:rPr>
        <w:t>…</w:t>
      </w:r>
      <w:r>
        <w:rPr>
          <w:spacing w:val="-1"/>
        </w:rPr>
        <w:t>…</w:t>
      </w:r>
      <w:r>
        <w:t>.</w:t>
      </w:r>
      <w:r>
        <w:rPr>
          <w:spacing w:val="21"/>
        </w:rPr>
        <w:t xml:space="preserve"> </w:t>
      </w:r>
      <w:r>
        <w:t>,</w:t>
      </w:r>
      <w:r>
        <w:rPr>
          <w:spacing w:val="23"/>
        </w:rPr>
        <w:t xml:space="preserve"> </w:t>
      </w:r>
      <w:r>
        <w:rPr>
          <w:spacing w:val="-1"/>
        </w:rPr>
        <w:t>CN</w:t>
      </w:r>
      <w:r>
        <w:t>P</w:t>
      </w:r>
      <w:r>
        <w:rPr>
          <w:spacing w:val="25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_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_</w:t>
      </w:r>
      <w:r>
        <w:rPr>
          <w:spacing w:val="-1"/>
          <w:sz w:val="22"/>
          <w:szCs w:val="22"/>
        </w:rPr>
        <w:t>I_I_I_I_I_I</w:t>
      </w:r>
      <w:r>
        <w:rPr>
          <w:sz w:val="22"/>
          <w:szCs w:val="22"/>
        </w:rPr>
        <w:t>_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_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_</w:t>
      </w:r>
      <w:r>
        <w:rPr>
          <w:spacing w:val="-1"/>
          <w:sz w:val="22"/>
          <w:szCs w:val="22"/>
        </w:rPr>
        <w:t>I_I_I_I</w:t>
      </w:r>
      <w:r>
        <w:t>,</w:t>
      </w:r>
      <w:r>
        <w:rPr>
          <w:spacing w:val="24"/>
        </w:rPr>
        <w:t xml:space="preserve"> </w:t>
      </w:r>
      <w:r>
        <w:rPr>
          <w:spacing w:val="-1"/>
        </w:rPr>
        <w:t>c</w:t>
      </w:r>
      <w:r>
        <w:t>u</w:t>
      </w:r>
      <w:r>
        <w:rPr>
          <w:w w:val="99"/>
        </w:rPr>
        <w:t xml:space="preserve"> </w:t>
      </w:r>
      <w:proofErr w:type="spellStart"/>
      <w:r>
        <w:rPr>
          <w:spacing w:val="-1"/>
        </w:rPr>
        <w:t>d</w:t>
      </w:r>
      <w:r>
        <w:rPr>
          <w:spacing w:val="-2"/>
        </w:rPr>
        <w:t>o</w:t>
      </w:r>
      <w:r>
        <w:rPr>
          <w:spacing w:val="-1"/>
        </w:rPr>
        <w:t>mi</w:t>
      </w:r>
      <w:r>
        <w:t>ci</w:t>
      </w:r>
      <w:r>
        <w:rPr>
          <w:spacing w:val="-1"/>
        </w:rPr>
        <w:t>liul</w:t>
      </w:r>
      <w:proofErr w:type="spellEnd"/>
      <w:r>
        <w:rPr>
          <w:spacing w:val="-1"/>
        </w:rPr>
        <w:t>/</w:t>
      </w:r>
      <w:proofErr w:type="spellStart"/>
      <w:r>
        <w:t>s</w:t>
      </w:r>
      <w:r>
        <w:rPr>
          <w:spacing w:val="-2"/>
        </w:rPr>
        <w:t>e</w:t>
      </w:r>
      <w:r>
        <w:t>d</w:t>
      </w:r>
      <w:r>
        <w:rPr>
          <w:spacing w:val="-1"/>
        </w:rPr>
        <w:t>i</w:t>
      </w:r>
      <w:r>
        <w:rPr>
          <w:spacing w:val="-2"/>
        </w:rPr>
        <w:t>u</w:t>
      </w:r>
      <w:r>
        <w:t>l</w:t>
      </w:r>
      <w:proofErr w:type="spellEnd"/>
      <w:r>
        <w:rPr>
          <w:spacing w:val="-1"/>
          <w:position w:val="11"/>
          <w:sz w:val="17"/>
          <w:szCs w:val="17"/>
        </w:rPr>
        <w:t>2</w:t>
      </w:r>
      <w:r>
        <w:rPr>
          <w:position w:val="11"/>
          <w:sz w:val="17"/>
          <w:szCs w:val="17"/>
        </w:rPr>
        <w:t>)</w:t>
      </w:r>
      <w:r>
        <w:rPr>
          <w:spacing w:val="16"/>
          <w:position w:val="11"/>
          <w:sz w:val="17"/>
          <w:szCs w:val="17"/>
        </w:rPr>
        <w:t xml:space="preserve"> </w:t>
      </w:r>
      <w:proofErr w:type="spellStart"/>
      <w:r>
        <w:t>în</w:t>
      </w:r>
      <w:proofErr w:type="spellEnd"/>
      <w:r>
        <w:rPr>
          <w:spacing w:val="10"/>
        </w:rPr>
        <w:t xml:space="preserve"> </w:t>
      </w:r>
      <w:proofErr w:type="spellStart"/>
      <w:r>
        <w:t>jud</w:t>
      </w:r>
      <w:r>
        <w:rPr>
          <w:spacing w:val="-3"/>
        </w:rPr>
        <w:t>e</w:t>
      </w:r>
      <w:r>
        <w:t>ţul</w:t>
      </w:r>
      <w:proofErr w:type="spellEnd"/>
      <w:r>
        <w:rPr>
          <w:spacing w:val="11"/>
        </w:rPr>
        <w:t xml:space="preserve"> </w:t>
      </w:r>
      <w:r>
        <w:t>…….…</w:t>
      </w:r>
      <w:r>
        <w:rPr>
          <w:spacing w:val="-2"/>
        </w:rPr>
        <w:t>…</w:t>
      </w:r>
      <w:r>
        <w:t>…</w:t>
      </w:r>
      <w:r>
        <w:rPr>
          <w:spacing w:val="1"/>
        </w:rPr>
        <w:t>…</w:t>
      </w:r>
      <w:r>
        <w:t>…</w:t>
      </w:r>
      <w:r>
        <w:rPr>
          <w:spacing w:val="-2"/>
        </w:rPr>
        <w:t>…</w:t>
      </w:r>
      <w:r>
        <w:t>…..</w:t>
      </w:r>
      <w:r>
        <w:rPr>
          <w:spacing w:val="1"/>
        </w:rPr>
        <w:t>…</w:t>
      </w:r>
      <w:r>
        <w:t>…,</w:t>
      </w:r>
      <w:r>
        <w:rPr>
          <w:spacing w:val="10"/>
        </w:rPr>
        <w:t xml:space="preserve"> </w:t>
      </w:r>
      <w:proofErr w:type="spellStart"/>
      <w:r>
        <w:t>m</w:t>
      </w:r>
      <w:r>
        <w:rPr>
          <w:spacing w:val="-2"/>
        </w:rPr>
        <w:t>u</w:t>
      </w:r>
      <w:r>
        <w:t>nic</w:t>
      </w:r>
      <w:r>
        <w:rPr>
          <w:spacing w:val="-3"/>
        </w:rPr>
        <w:t>i</w:t>
      </w:r>
      <w:r>
        <w:t>pi</w:t>
      </w:r>
      <w:r>
        <w:rPr>
          <w:spacing w:val="-2"/>
        </w:rPr>
        <w:t>u</w:t>
      </w:r>
      <w:r>
        <w:t>l</w:t>
      </w:r>
      <w:proofErr w:type="spellEnd"/>
      <w:r>
        <w:t>/</w:t>
      </w:r>
      <w:proofErr w:type="spellStart"/>
      <w:r>
        <w:t>or</w:t>
      </w:r>
      <w:r>
        <w:rPr>
          <w:spacing w:val="-3"/>
        </w:rPr>
        <w:t>a</w:t>
      </w:r>
      <w:r>
        <w:t>ş</w:t>
      </w:r>
      <w:r>
        <w:rPr>
          <w:spacing w:val="-1"/>
        </w:rPr>
        <w:t>ul</w:t>
      </w:r>
      <w:proofErr w:type="spellEnd"/>
      <w:r>
        <w:rPr>
          <w:spacing w:val="1"/>
        </w:rPr>
        <w:t>/</w:t>
      </w:r>
      <w:proofErr w:type="spellStart"/>
      <w: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un</w:t>
      </w:r>
      <w:r>
        <w:t>a</w:t>
      </w:r>
      <w:proofErr w:type="spellEnd"/>
      <w:r>
        <w:rPr>
          <w:spacing w:val="11"/>
        </w:rPr>
        <w:t xml:space="preserve"> </w:t>
      </w:r>
      <w:r>
        <w:rPr>
          <w:spacing w:val="-1"/>
        </w:rPr>
        <w:t>……………</w:t>
      </w:r>
      <w:r>
        <w:rPr>
          <w:spacing w:val="-2"/>
        </w:rPr>
        <w:t>…</w:t>
      </w:r>
      <w:r>
        <w:rPr>
          <w:spacing w:val="1"/>
        </w:rPr>
        <w:t>.</w:t>
      </w:r>
      <w:r>
        <w:rPr>
          <w:spacing w:val="-1"/>
        </w:rPr>
        <w:t>…</w:t>
      </w:r>
      <w:r>
        <w:rPr>
          <w:spacing w:val="-2"/>
        </w:rPr>
        <w:t>…</w:t>
      </w:r>
      <w:r>
        <w:rPr>
          <w:spacing w:val="-1"/>
        </w:rPr>
        <w:t>……..,</w:t>
      </w:r>
      <w:r>
        <w:rPr>
          <w:spacing w:val="-1"/>
          <w:w w:val="99"/>
        </w:rPr>
        <w:t xml:space="preserve"> </w:t>
      </w:r>
      <w:proofErr w:type="spellStart"/>
      <w:r>
        <w:t>sat</w:t>
      </w:r>
      <w:r>
        <w:rPr>
          <w:spacing w:val="-2"/>
        </w:rPr>
        <w:t>u</w:t>
      </w:r>
      <w:r>
        <w:t>l</w:t>
      </w:r>
      <w:proofErr w:type="spellEnd"/>
      <w:r>
        <w:rPr>
          <w:spacing w:val="-3"/>
        </w:rPr>
        <w:t xml:space="preserve"> </w:t>
      </w:r>
      <w:r>
        <w:t>……..</w:t>
      </w:r>
      <w:r>
        <w:rPr>
          <w:spacing w:val="-2"/>
        </w:rPr>
        <w:t>…</w:t>
      </w:r>
      <w:r>
        <w:t>……………</w:t>
      </w:r>
      <w:r>
        <w:rPr>
          <w:spacing w:val="-2"/>
        </w:rPr>
        <w:t>…</w:t>
      </w:r>
      <w:r>
        <w:t>….</w:t>
      </w:r>
      <w:r>
        <w:rPr>
          <w:spacing w:val="1"/>
        </w:rPr>
        <w:t>.</w:t>
      </w:r>
      <w:r>
        <w:t>,</w:t>
      </w:r>
      <w:r>
        <w:rPr>
          <w:spacing w:val="-3"/>
        </w:rPr>
        <w:t xml:space="preserve"> </w:t>
      </w:r>
      <w:proofErr w:type="spellStart"/>
      <w:r>
        <w:t>s</w:t>
      </w:r>
      <w:r>
        <w:rPr>
          <w:spacing w:val="-2"/>
        </w:rPr>
        <w:t>e</w:t>
      </w:r>
      <w:r>
        <w:t>c</w:t>
      </w:r>
      <w:r>
        <w:rPr>
          <w:spacing w:val="1"/>
        </w:rPr>
        <w:t>t</w:t>
      </w:r>
      <w:r>
        <w:rPr>
          <w:spacing w:val="-2"/>
        </w:rPr>
        <w:t>o</w:t>
      </w:r>
      <w:r>
        <w:rPr>
          <w:spacing w:val="-1"/>
        </w:rPr>
        <w:t>r</w:t>
      </w:r>
      <w:r>
        <w:t>ul</w:t>
      </w:r>
      <w:proofErr w:type="spellEnd"/>
      <w:r>
        <w:rPr>
          <w:spacing w:val="-2"/>
        </w:rPr>
        <w:t xml:space="preserve"> </w:t>
      </w:r>
      <w:r>
        <w:t>….,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o</w:t>
      </w:r>
      <w:r>
        <w:t>d</w:t>
      </w:r>
      <w:r>
        <w:rPr>
          <w:spacing w:val="-3"/>
        </w:rPr>
        <w:t xml:space="preserve"> </w:t>
      </w:r>
      <w:proofErr w:type="spellStart"/>
      <w:r>
        <w:t>p</w:t>
      </w:r>
      <w:r>
        <w:rPr>
          <w:spacing w:val="-2"/>
        </w:rPr>
        <w:t>o</w:t>
      </w:r>
      <w:r>
        <w:t>ştal</w:t>
      </w:r>
      <w:proofErr w:type="spellEnd"/>
      <w:r>
        <w:rPr>
          <w:spacing w:val="-4"/>
        </w:rPr>
        <w:t xml:space="preserve"> </w:t>
      </w:r>
      <w:r>
        <w:t>…………</w:t>
      </w:r>
      <w:r>
        <w:rPr>
          <w:spacing w:val="-2"/>
        </w:rPr>
        <w:t>…</w:t>
      </w:r>
      <w:r>
        <w:t>..,</w:t>
      </w:r>
      <w:r>
        <w:rPr>
          <w:spacing w:val="-3"/>
        </w:rPr>
        <w:t xml:space="preserve"> </w:t>
      </w:r>
      <w:r>
        <w:t>str.</w:t>
      </w:r>
      <w:r>
        <w:rPr>
          <w:spacing w:val="-3"/>
        </w:rPr>
        <w:t xml:space="preserve"> </w:t>
      </w:r>
      <w:r>
        <w:t>……</w:t>
      </w:r>
      <w:r>
        <w:rPr>
          <w:spacing w:val="-2"/>
        </w:rPr>
        <w:t>…</w:t>
      </w:r>
      <w:r>
        <w:t>………</w:t>
      </w:r>
      <w:r>
        <w:rPr>
          <w:spacing w:val="-2"/>
        </w:rPr>
        <w:t>…</w:t>
      </w:r>
      <w:r>
        <w:t>…</w:t>
      </w:r>
      <w:r>
        <w:rPr>
          <w:spacing w:val="-2"/>
        </w:rPr>
        <w:t>…</w:t>
      </w:r>
      <w:r>
        <w:t>……..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n</w:t>
      </w:r>
      <w:r>
        <w:rPr>
          <w:spacing w:val="-1"/>
        </w:rPr>
        <w:t>r</w:t>
      </w:r>
      <w:proofErr w:type="gramEnd"/>
      <w:r>
        <w:t>.</w:t>
      </w:r>
      <w:r>
        <w:rPr>
          <w:spacing w:val="-2"/>
        </w:rPr>
        <w:t xml:space="preserve"> </w:t>
      </w:r>
      <w:r>
        <w:t>……,</w:t>
      </w:r>
      <w:r>
        <w:rPr>
          <w:w w:val="99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l</w:t>
      </w:r>
      <w:r>
        <w:t>.</w:t>
      </w:r>
      <w:r>
        <w:rPr>
          <w:spacing w:val="-7"/>
        </w:rPr>
        <w:t xml:space="preserve"> </w:t>
      </w:r>
      <w:r>
        <w:rPr>
          <w:spacing w:val="-2"/>
        </w:rPr>
        <w:t>…</w:t>
      </w:r>
      <w:proofErr w:type="gramStart"/>
      <w:r>
        <w:rPr>
          <w:spacing w:val="-1"/>
        </w:rPr>
        <w:t>..</w:t>
      </w:r>
      <w:r>
        <w:t>,</w:t>
      </w:r>
      <w:proofErr w:type="gramEnd"/>
      <w:r>
        <w:rPr>
          <w:spacing w:val="-9"/>
        </w:rPr>
        <w:t xml:space="preserve"> </w:t>
      </w:r>
      <w:r>
        <w:rPr>
          <w:spacing w:val="-1"/>
        </w:rPr>
        <w:t>sc</w:t>
      </w:r>
      <w:r>
        <w:t>.</w:t>
      </w:r>
      <w:r>
        <w:rPr>
          <w:spacing w:val="-9"/>
        </w:rPr>
        <w:t xml:space="preserve"> </w:t>
      </w:r>
      <w:r>
        <w:rPr>
          <w:spacing w:val="-2"/>
        </w:rPr>
        <w:t>…</w:t>
      </w:r>
      <w:r>
        <w:t>.,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t</w:t>
      </w:r>
      <w:r>
        <w:t>.</w:t>
      </w:r>
      <w:r>
        <w:rPr>
          <w:spacing w:val="-8"/>
        </w:rPr>
        <w:t xml:space="preserve"> </w:t>
      </w:r>
      <w:r>
        <w:rPr>
          <w:spacing w:val="-2"/>
        </w:rPr>
        <w:t>…</w:t>
      </w:r>
      <w:r>
        <w:rPr>
          <w:spacing w:val="-1"/>
        </w:rPr>
        <w:t>.</w:t>
      </w:r>
      <w:r>
        <w:t>,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p</w:t>
      </w:r>
      <w:r>
        <w:t>.</w:t>
      </w:r>
      <w:r>
        <w:rPr>
          <w:spacing w:val="-10"/>
        </w:rPr>
        <w:t xml:space="preserve"> </w:t>
      </w:r>
      <w:r>
        <w:rPr>
          <w:spacing w:val="1"/>
        </w:rPr>
        <w:t>…</w:t>
      </w:r>
      <w:proofErr w:type="gramStart"/>
      <w:r>
        <w:rPr>
          <w:spacing w:val="-1"/>
        </w:rPr>
        <w:t>..</w:t>
      </w:r>
      <w:r>
        <w:t>,</w:t>
      </w:r>
      <w:proofErr w:type="gramEnd"/>
      <w:r>
        <w:rPr>
          <w:spacing w:val="-8"/>
        </w:rPr>
        <w:t xml:space="preserve"> </w:t>
      </w:r>
      <w:proofErr w:type="spellStart"/>
      <w:r>
        <w:rPr>
          <w:spacing w:val="-1"/>
        </w:rPr>
        <w:t>t</w:t>
      </w:r>
      <w:r>
        <w:rPr>
          <w:spacing w:val="-2"/>
        </w:rPr>
        <w:t>e</w:t>
      </w:r>
      <w:r>
        <w:rPr>
          <w:spacing w:val="-1"/>
        </w:rPr>
        <w:t>lefo</w:t>
      </w:r>
      <w:r>
        <w:rPr>
          <w:spacing w:val="-2"/>
        </w:rPr>
        <w:t>n</w:t>
      </w:r>
      <w:proofErr w:type="spellEnd"/>
      <w:r>
        <w:t>/</w:t>
      </w:r>
      <w:r>
        <w:rPr>
          <w:spacing w:val="1"/>
        </w:rPr>
        <w:t>f</w:t>
      </w:r>
      <w:r>
        <w:rPr>
          <w:spacing w:val="-2"/>
        </w:rPr>
        <w:t>a</w:t>
      </w:r>
      <w:r>
        <w:t>x</w:t>
      </w:r>
      <w:r>
        <w:rPr>
          <w:spacing w:val="-9"/>
        </w:rPr>
        <w:t xml:space="preserve"> </w:t>
      </w:r>
      <w:r>
        <w:rPr>
          <w:spacing w:val="1"/>
        </w:rPr>
        <w:t>…</w:t>
      </w:r>
      <w:r>
        <w:rPr>
          <w:spacing w:val="-1"/>
        </w:rPr>
        <w:t>……</w:t>
      </w:r>
      <w:r>
        <w:rPr>
          <w:spacing w:val="-2"/>
        </w:rPr>
        <w:t>…</w:t>
      </w:r>
      <w:r>
        <w:rPr>
          <w:spacing w:val="-1"/>
        </w:rPr>
        <w:t>…….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-</w:t>
      </w:r>
      <w:r>
        <w:rPr>
          <w:spacing w:val="-1"/>
        </w:rPr>
        <w:t>ma</w:t>
      </w:r>
      <w:r>
        <w:rPr>
          <w:spacing w:val="-2"/>
        </w:rPr>
        <w:t>i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………</w:t>
      </w:r>
      <w:r>
        <w:rPr>
          <w:spacing w:val="-2"/>
        </w:rPr>
        <w:t>…</w:t>
      </w:r>
      <w:r>
        <w:rPr>
          <w:spacing w:val="-1"/>
        </w:rPr>
        <w:t>…</w:t>
      </w:r>
      <w:r>
        <w:rPr>
          <w:spacing w:val="-2"/>
        </w:rPr>
        <w:t>…</w:t>
      </w:r>
      <w:r>
        <w:rPr>
          <w:spacing w:val="-1"/>
        </w:rPr>
        <w:t>…</w:t>
      </w:r>
      <w:r>
        <w:rPr>
          <w:spacing w:val="1"/>
        </w:rPr>
        <w:t>…</w:t>
      </w:r>
      <w:r>
        <w:rPr>
          <w:spacing w:val="-1"/>
        </w:rPr>
        <w:t>…</w:t>
      </w:r>
      <w:r>
        <w:rPr>
          <w:spacing w:val="-2"/>
        </w:rPr>
        <w:t>…</w:t>
      </w:r>
      <w:r>
        <w:rPr>
          <w:spacing w:val="-1"/>
        </w:rPr>
        <w:t>…</w:t>
      </w:r>
      <w:r>
        <w:rPr>
          <w:spacing w:val="-2"/>
        </w:rPr>
        <w:t>…</w:t>
      </w:r>
      <w:r>
        <w:rPr>
          <w:spacing w:val="-1"/>
        </w:rPr>
        <w:t>……</w:t>
      </w:r>
      <w:r>
        <w:rPr>
          <w:spacing w:val="1"/>
        </w:rPr>
        <w:t>…</w:t>
      </w:r>
      <w:r>
        <w:rPr>
          <w:spacing w:val="-2"/>
        </w:rPr>
        <w:t>…</w:t>
      </w:r>
      <w:r>
        <w:rPr>
          <w:spacing w:val="-1"/>
        </w:rPr>
        <w:t>….….</w:t>
      </w:r>
      <w:r>
        <w:rPr>
          <w:spacing w:val="1"/>
        </w:rPr>
        <w:t>.</w:t>
      </w:r>
      <w:r>
        <w:rPr>
          <w:spacing w:val="-1"/>
        </w:rPr>
        <w:t>.,</w:t>
      </w:r>
    </w:p>
    <w:p w:rsidR="00674A20" w:rsidRDefault="00674A20" w:rsidP="00674A20">
      <w:pPr>
        <w:kinsoku w:val="0"/>
        <w:overflowPunct w:val="0"/>
        <w:spacing w:before="4" w:line="216" w:lineRule="exact"/>
        <w:ind w:left="773" w:right="106" w:hanging="2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în</w:t>
      </w:r>
      <w:proofErr w:type="spellEnd"/>
      <w:r>
        <w:rPr>
          <w:rFonts w:ascii="Arial" w:hAnsi="Arial" w:cs="Arial"/>
          <w:spacing w:val="-1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cal</w:t>
      </w:r>
      <w:r>
        <w:rPr>
          <w:rFonts w:ascii="Arial" w:hAnsi="Arial" w:cs="Arial"/>
          <w:spacing w:val="-2"/>
          <w:sz w:val="19"/>
          <w:szCs w:val="19"/>
        </w:rPr>
        <w:t>i</w:t>
      </w:r>
      <w:r>
        <w:rPr>
          <w:rFonts w:ascii="Arial" w:hAnsi="Arial" w:cs="Arial"/>
          <w:spacing w:val="1"/>
          <w:sz w:val="19"/>
          <w:szCs w:val="19"/>
        </w:rPr>
        <w:t>t</w:t>
      </w:r>
      <w:r>
        <w:rPr>
          <w:rFonts w:ascii="Arial" w:hAnsi="Arial" w:cs="Arial"/>
          <w:spacing w:val="-2"/>
          <w:sz w:val="19"/>
          <w:szCs w:val="19"/>
        </w:rPr>
        <w:t>a</w:t>
      </w:r>
      <w:r>
        <w:rPr>
          <w:rFonts w:ascii="Arial" w:hAnsi="Arial" w:cs="Arial"/>
          <w:sz w:val="19"/>
          <w:szCs w:val="19"/>
        </w:rPr>
        <w:t>te</w:t>
      </w:r>
      <w:proofErr w:type="spellEnd"/>
      <w:r>
        <w:rPr>
          <w:rFonts w:ascii="Arial" w:hAnsi="Arial" w:cs="Arial"/>
          <w:spacing w:val="-1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de</w:t>
      </w:r>
      <w:r>
        <w:rPr>
          <w:rFonts w:ascii="Arial" w:hAnsi="Arial" w:cs="Arial"/>
          <w:spacing w:val="-15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/</w:t>
      </w:r>
      <w:proofErr w:type="spellStart"/>
      <w:r>
        <w:rPr>
          <w:rFonts w:ascii="Arial" w:hAnsi="Arial" w:cs="Arial"/>
          <w:sz w:val="19"/>
          <w:szCs w:val="19"/>
        </w:rPr>
        <w:t>r</w:t>
      </w:r>
      <w:r>
        <w:rPr>
          <w:rFonts w:ascii="Arial" w:hAnsi="Arial" w:cs="Arial"/>
          <w:spacing w:val="-2"/>
          <w:sz w:val="19"/>
          <w:szCs w:val="19"/>
        </w:rPr>
        <w:t>e</w:t>
      </w:r>
      <w:r>
        <w:rPr>
          <w:rFonts w:ascii="Arial" w:hAnsi="Arial" w:cs="Arial"/>
          <w:sz w:val="19"/>
          <w:szCs w:val="19"/>
        </w:rPr>
        <w:t>p</w:t>
      </w:r>
      <w:r>
        <w:rPr>
          <w:rFonts w:ascii="Arial" w:hAnsi="Arial" w:cs="Arial"/>
          <w:spacing w:val="-2"/>
          <w:sz w:val="19"/>
          <w:szCs w:val="19"/>
        </w:rPr>
        <w:t>r</w:t>
      </w:r>
      <w:r>
        <w:rPr>
          <w:rFonts w:ascii="Arial" w:hAnsi="Arial" w:cs="Arial"/>
          <w:spacing w:val="-1"/>
          <w:sz w:val="19"/>
          <w:szCs w:val="19"/>
        </w:rPr>
        <w:t>e</w:t>
      </w:r>
      <w:r>
        <w:rPr>
          <w:rFonts w:ascii="Arial" w:hAnsi="Arial" w:cs="Arial"/>
          <w:sz w:val="19"/>
          <w:szCs w:val="19"/>
        </w:rPr>
        <w:t>zenta</w:t>
      </w:r>
      <w:r>
        <w:rPr>
          <w:rFonts w:ascii="Arial" w:hAnsi="Arial" w:cs="Arial"/>
          <w:spacing w:val="-2"/>
          <w:sz w:val="19"/>
          <w:szCs w:val="19"/>
        </w:rPr>
        <w:t>n</w:t>
      </w:r>
      <w:r>
        <w:rPr>
          <w:rFonts w:ascii="Arial" w:hAnsi="Arial" w:cs="Arial"/>
          <w:sz w:val="19"/>
          <w:szCs w:val="19"/>
        </w:rPr>
        <w:t>t</w:t>
      </w:r>
      <w:proofErr w:type="spellEnd"/>
      <w:r>
        <w:rPr>
          <w:rFonts w:ascii="Arial" w:hAnsi="Arial" w:cs="Arial"/>
          <w:spacing w:val="-12"/>
          <w:sz w:val="19"/>
          <w:szCs w:val="19"/>
        </w:rPr>
        <w:t xml:space="preserve"> </w:t>
      </w:r>
      <w:r>
        <w:rPr>
          <w:rFonts w:ascii="Arial" w:hAnsi="Arial" w:cs="Arial"/>
          <w:spacing w:val="-2"/>
          <w:sz w:val="19"/>
          <w:szCs w:val="19"/>
        </w:rPr>
        <w:t>a</w:t>
      </w:r>
      <w:r>
        <w:rPr>
          <w:rFonts w:ascii="Arial" w:hAnsi="Arial" w:cs="Arial"/>
          <w:sz w:val="19"/>
          <w:szCs w:val="19"/>
        </w:rPr>
        <w:t>l</w:t>
      </w:r>
      <w:r>
        <w:rPr>
          <w:rFonts w:ascii="Arial" w:hAnsi="Arial" w:cs="Arial"/>
          <w:spacing w:val="-14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………</w:t>
      </w:r>
      <w:r>
        <w:rPr>
          <w:rFonts w:ascii="Arial" w:hAnsi="Arial" w:cs="Arial"/>
          <w:spacing w:val="-2"/>
          <w:sz w:val="19"/>
          <w:szCs w:val="19"/>
        </w:rPr>
        <w:t>…</w:t>
      </w:r>
      <w:r>
        <w:rPr>
          <w:rFonts w:ascii="Arial" w:hAnsi="Arial" w:cs="Arial"/>
          <w:sz w:val="19"/>
          <w:szCs w:val="19"/>
        </w:rPr>
        <w:t>………</w:t>
      </w:r>
      <w:r>
        <w:rPr>
          <w:rFonts w:ascii="Arial" w:hAnsi="Arial" w:cs="Arial"/>
          <w:spacing w:val="-2"/>
          <w:sz w:val="19"/>
          <w:szCs w:val="19"/>
        </w:rPr>
        <w:t>…</w:t>
      </w:r>
      <w:r>
        <w:rPr>
          <w:rFonts w:ascii="Arial" w:hAnsi="Arial" w:cs="Arial"/>
          <w:spacing w:val="1"/>
          <w:sz w:val="19"/>
          <w:szCs w:val="19"/>
        </w:rPr>
        <w:t>…</w:t>
      </w:r>
      <w:r>
        <w:rPr>
          <w:rFonts w:ascii="Arial" w:hAnsi="Arial" w:cs="Arial"/>
          <w:spacing w:val="-2"/>
          <w:sz w:val="19"/>
          <w:szCs w:val="19"/>
        </w:rPr>
        <w:t>…</w:t>
      </w:r>
      <w:r>
        <w:rPr>
          <w:rFonts w:ascii="Arial" w:hAnsi="Arial" w:cs="Arial"/>
          <w:sz w:val="19"/>
          <w:szCs w:val="19"/>
        </w:rPr>
        <w:t>…...……</w:t>
      </w:r>
      <w:r>
        <w:rPr>
          <w:rFonts w:ascii="Arial" w:hAnsi="Arial" w:cs="Arial"/>
          <w:spacing w:val="-2"/>
          <w:sz w:val="19"/>
          <w:szCs w:val="19"/>
        </w:rPr>
        <w:t>…</w:t>
      </w:r>
      <w:r>
        <w:rPr>
          <w:rFonts w:ascii="Arial" w:hAnsi="Arial" w:cs="Arial"/>
          <w:sz w:val="19"/>
          <w:szCs w:val="19"/>
        </w:rPr>
        <w:t>.</w:t>
      </w:r>
      <w:r>
        <w:rPr>
          <w:rFonts w:ascii="Arial" w:hAnsi="Arial" w:cs="Arial"/>
          <w:spacing w:val="1"/>
          <w:sz w:val="19"/>
          <w:szCs w:val="19"/>
        </w:rPr>
        <w:t>.</w:t>
      </w:r>
      <w:r>
        <w:rPr>
          <w:rFonts w:ascii="Arial" w:hAnsi="Arial" w:cs="Arial"/>
          <w:spacing w:val="-2"/>
          <w:sz w:val="19"/>
          <w:szCs w:val="19"/>
        </w:rPr>
        <w:t>C</w:t>
      </w:r>
      <w:r>
        <w:rPr>
          <w:rFonts w:ascii="Arial" w:hAnsi="Arial" w:cs="Arial"/>
          <w:spacing w:val="-1"/>
          <w:sz w:val="19"/>
          <w:szCs w:val="19"/>
        </w:rPr>
        <w:t>U</w:t>
      </w:r>
      <w:r>
        <w:rPr>
          <w:rFonts w:ascii="Arial" w:hAnsi="Arial" w:cs="Arial"/>
          <w:sz w:val="19"/>
          <w:szCs w:val="19"/>
        </w:rPr>
        <w:t>I</w:t>
      </w:r>
      <w:r>
        <w:rPr>
          <w:rFonts w:ascii="Arial" w:hAnsi="Arial" w:cs="Arial"/>
          <w:spacing w:val="-12"/>
          <w:sz w:val="19"/>
          <w:szCs w:val="19"/>
        </w:rPr>
        <w:t xml:space="preserve"> </w:t>
      </w:r>
      <w:r>
        <w:rPr>
          <w:rFonts w:ascii="Arial" w:hAnsi="Arial" w:cs="Arial"/>
          <w:spacing w:val="-2"/>
          <w:sz w:val="19"/>
          <w:szCs w:val="19"/>
        </w:rPr>
        <w:t>…</w:t>
      </w:r>
      <w:r>
        <w:rPr>
          <w:rFonts w:ascii="Arial" w:hAnsi="Arial" w:cs="Arial"/>
          <w:sz w:val="19"/>
          <w:szCs w:val="19"/>
        </w:rPr>
        <w:t>……</w:t>
      </w:r>
      <w:r>
        <w:rPr>
          <w:rFonts w:ascii="Arial" w:hAnsi="Arial" w:cs="Arial"/>
          <w:spacing w:val="-2"/>
          <w:sz w:val="19"/>
          <w:szCs w:val="19"/>
        </w:rPr>
        <w:t>…</w:t>
      </w:r>
      <w:r>
        <w:rPr>
          <w:rFonts w:ascii="Arial" w:hAnsi="Arial" w:cs="Arial"/>
          <w:sz w:val="19"/>
          <w:szCs w:val="19"/>
        </w:rPr>
        <w:t>…</w:t>
      </w:r>
      <w:r>
        <w:rPr>
          <w:rFonts w:ascii="Arial" w:hAnsi="Arial" w:cs="Arial"/>
          <w:spacing w:val="1"/>
          <w:sz w:val="19"/>
          <w:szCs w:val="19"/>
        </w:rPr>
        <w:t>…</w:t>
      </w:r>
      <w:r>
        <w:rPr>
          <w:rFonts w:ascii="Arial" w:hAnsi="Arial" w:cs="Arial"/>
          <w:sz w:val="19"/>
          <w:szCs w:val="19"/>
        </w:rPr>
        <w:t>…</w:t>
      </w:r>
      <w:r>
        <w:rPr>
          <w:rFonts w:ascii="Arial" w:hAnsi="Arial" w:cs="Arial"/>
          <w:spacing w:val="-2"/>
          <w:sz w:val="19"/>
          <w:szCs w:val="19"/>
        </w:rPr>
        <w:t>…</w:t>
      </w:r>
      <w:r>
        <w:rPr>
          <w:rFonts w:ascii="Arial" w:hAnsi="Arial" w:cs="Arial"/>
          <w:sz w:val="19"/>
          <w:szCs w:val="19"/>
        </w:rPr>
        <w:t>…</w:t>
      </w:r>
      <w:r>
        <w:rPr>
          <w:rFonts w:ascii="Arial" w:hAnsi="Arial" w:cs="Arial"/>
          <w:spacing w:val="-2"/>
          <w:sz w:val="19"/>
          <w:szCs w:val="19"/>
        </w:rPr>
        <w:t>…</w:t>
      </w:r>
      <w:r>
        <w:rPr>
          <w:rFonts w:ascii="Arial" w:hAnsi="Arial" w:cs="Arial"/>
          <w:sz w:val="19"/>
          <w:szCs w:val="19"/>
        </w:rPr>
        <w:t>.….</w:t>
      </w:r>
      <w:r>
        <w:rPr>
          <w:rFonts w:ascii="Arial" w:hAnsi="Arial" w:cs="Arial"/>
          <w:spacing w:val="-2"/>
          <w:sz w:val="19"/>
          <w:szCs w:val="19"/>
        </w:rPr>
        <w:t>…</w:t>
      </w:r>
      <w:r>
        <w:rPr>
          <w:rFonts w:ascii="Arial" w:hAnsi="Arial" w:cs="Arial"/>
          <w:sz w:val="19"/>
          <w:szCs w:val="19"/>
        </w:rPr>
        <w:t>.,</w:t>
      </w:r>
      <w:r>
        <w:rPr>
          <w:rFonts w:ascii="Arial" w:hAnsi="Arial" w:cs="Arial"/>
          <w:w w:val="99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spacing w:val="-1"/>
          <w:sz w:val="19"/>
          <w:szCs w:val="19"/>
        </w:rPr>
        <w:t>î</w:t>
      </w:r>
      <w:r>
        <w:rPr>
          <w:rFonts w:ascii="Arial" w:hAnsi="Arial" w:cs="Arial"/>
          <w:sz w:val="19"/>
          <w:szCs w:val="19"/>
        </w:rPr>
        <w:t>n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pacing w:val="2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c</w:t>
      </w:r>
      <w:r>
        <w:rPr>
          <w:rFonts w:ascii="Arial" w:hAnsi="Arial" w:cs="Arial"/>
          <w:spacing w:val="-2"/>
          <w:sz w:val="19"/>
          <w:szCs w:val="19"/>
        </w:rPr>
        <w:t>o</w:t>
      </w:r>
      <w:r>
        <w:rPr>
          <w:rFonts w:ascii="Arial" w:hAnsi="Arial" w:cs="Arial"/>
          <w:spacing w:val="-1"/>
          <w:sz w:val="19"/>
          <w:szCs w:val="19"/>
        </w:rPr>
        <w:t>nfo</w:t>
      </w:r>
      <w:r>
        <w:rPr>
          <w:rFonts w:ascii="Arial" w:hAnsi="Arial" w:cs="Arial"/>
          <w:spacing w:val="-2"/>
          <w:sz w:val="19"/>
          <w:szCs w:val="19"/>
        </w:rPr>
        <w:t>r</w:t>
      </w:r>
      <w:r>
        <w:rPr>
          <w:rFonts w:ascii="Arial" w:hAnsi="Arial" w:cs="Arial"/>
          <w:spacing w:val="-1"/>
          <w:sz w:val="19"/>
          <w:szCs w:val="19"/>
        </w:rPr>
        <w:t>mitat</w:t>
      </w:r>
      <w:r>
        <w:rPr>
          <w:rFonts w:ascii="Arial" w:hAnsi="Arial" w:cs="Arial"/>
          <w:sz w:val="19"/>
          <w:szCs w:val="19"/>
        </w:rPr>
        <w:t>e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pacing w:val="23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cu </w:t>
      </w:r>
      <w:r>
        <w:rPr>
          <w:rFonts w:ascii="Arial" w:hAnsi="Arial" w:cs="Arial"/>
          <w:spacing w:val="2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pacing w:val="-2"/>
          <w:sz w:val="19"/>
          <w:szCs w:val="19"/>
        </w:rPr>
        <w:t>p</w:t>
      </w:r>
      <w:r>
        <w:rPr>
          <w:rFonts w:ascii="Arial" w:hAnsi="Arial" w:cs="Arial"/>
          <w:sz w:val="19"/>
          <w:szCs w:val="19"/>
        </w:rPr>
        <w:t>r</w:t>
      </w:r>
      <w:r>
        <w:rPr>
          <w:rFonts w:ascii="Arial" w:hAnsi="Arial" w:cs="Arial"/>
          <w:spacing w:val="-1"/>
          <w:sz w:val="19"/>
          <w:szCs w:val="19"/>
        </w:rPr>
        <w:t>e</w:t>
      </w:r>
      <w:r>
        <w:rPr>
          <w:rFonts w:ascii="Arial" w:hAnsi="Arial" w:cs="Arial"/>
          <w:sz w:val="19"/>
          <w:szCs w:val="19"/>
        </w:rPr>
        <w:t>v</w:t>
      </w:r>
      <w:r>
        <w:rPr>
          <w:rFonts w:ascii="Arial" w:hAnsi="Arial" w:cs="Arial"/>
          <w:spacing w:val="-2"/>
          <w:sz w:val="19"/>
          <w:szCs w:val="19"/>
        </w:rPr>
        <w:t>e</w:t>
      </w:r>
      <w:r>
        <w:rPr>
          <w:rFonts w:ascii="Arial" w:hAnsi="Arial" w:cs="Arial"/>
          <w:sz w:val="19"/>
          <w:szCs w:val="19"/>
        </w:rPr>
        <w:t>d</w:t>
      </w:r>
      <w:r>
        <w:rPr>
          <w:rFonts w:ascii="Arial" w:hAnsi="Arial" w:cs="Arial"/>
          <w:spacing w:val="-1"/>
          <w:sz w:val="19"/>
          <w:szCs w:val="19"/>
        </w:rPr>
        <w:t>eril</w:t>
      </w:r>
      <w:r>
        <w:rPr>
          <w:rFonts w:ascii="Arial" w:hAnsi="Arial" w:cs="Arial"/>
          <w:sz w:val="19"/>
          <w:szCs w:val="19"/>
        </w:rPr>
        <w:t>e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pacing w:val="2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pacing w:val="-2"/>
          <w:sz w:val="19"/>
          <w:szCs w:val="19"/>
        </w:rPr>
        <w:t>L</w:t>
      </w:r>
      <w:r>
        <w:rPr>
          <w:rFonts w:ascii="Arial" w:hAnsi="Arial" w:cs="Arial"/>
          <w:sz w:val="19"/>
          <w:szCs w:val="19"/>
        </w:rPr>
        <w:t>e</w:t>
      </w:r>
      <w:r>
        <w:rPr>
          <w:rFonts w:ascii="Arial" w:hAnsi="Arial" w:cs="Arial"/>
          <w:spacing w:val="-1"/>
          <w:sz w:val="19"/>
          <w:szCs w:val="19"/>
        </w:rPr>
        <w:t>gi</w:t>
      </w:r>
      <w:r>
        <w:rPr>
          <w:rFonts w:ascii="Arial" w:hAnsi="Arial" w:cs="Arial"/>
          <w:sz w:val="19"/>
          <w:szCs w:val="19"/>
        </w:rPr>
        <w:t>i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pacing w:val="25"/>
          <w:sz w:val="19"/>
          <w:szCs w:val="19"/>
        </w:rPr>
        <w:t xml:space="preserve"> </w:t>
      </w:r>
      <w:r>
        <w:rPr>
          <w:rFonts w:ascii="Arial" w:hAnsi="Arial" w:cs="Arial"/>
          <w:spacing w:val="-1"/>
          <w:sz w:val="19"/>
          <w:szCs w:val="19"/>
        </w:rPr>
        <w:t>n</w:t>
      </w:r>
      <w:r>
        <w:rPr>
          <w:rFonts w:ascii="Arial" w:hAnsi="Arial" w:cs="Arial"/>
          <w:spacing w:val="-2"/>
          <w:sz w:val="19"/>
          <w:szCs w:val="19"/>
        </w:rPr>
        <w:t>r</w:t>
      </w:r>
      <w:r>
        <w:rPr>
          <w:rFonts w:ascii="Arial" w:hAnsi="Arial" w:cs="Arial"/>
          <w:sz w:val="19"/>
          <w:szCs w:val="19"/>
        </w:rPr>
        <w:t xml:space="preserve">. </w:t>
      </w:r>
      <w:r>
        <w:rPr>
          <w:rFonts w:ascii="Arial" w:hAnsi="Arial" w:cs="Arial"/>
          <w:spacing w:val="24"/>
          <w:sz w:val="19"/>
          <w:szCs w:val="19"/>
        </w:rPr>
        <w:t xml:space="preserve"> </w:t>
      </w:r>
      <w:r>
        <w:rPr>
          <w:rFonts w:ascii="Arial" w:hAnsi="Arial" w:cs="Arial"/>
          <w:spacing w:val="-1"/>
          <w:sz w:val="19"/>
          <w:szCs w:val="19"/>
        </w:rPr>
        <w:t>5</w:t>
      </w:r>
      <w:r>
        <w:rPr>
          <w:rFonts w:ascii="Arial" w:hAnsi="Arial" w:cs="Arial"/>
          <w:spacing w:val="-2"/>
          <w:sz w:val="19"/>
          <w:szCs w:val="19"/>
        </w:rPr>
        <w:t>0</w:t>
      </w:r>
      <w:r>
        <w:rPr>
          <w:rFonts w:ascii="Arial" w:hAnsi="Arial" w:cs="Arial"/>
          <w:spacing w:val="1"/>
          <w:sz w:val="19"/>
          <w:szCs w:val="19"/>
        </w:rPr>
        <w:t>/</w:t>
      </w:r>
      <w:r>
        <w:rPr>
          <w:rFonts w:ascii="Arial" w:hAnsi="Arial" w:cs="Arial"/>
          <w:spacing w:val="-1"/>
          <w:sz w:val="19"/>
          <w:szCs w:val="19"/>
        </w:rPr>
        <w:t>1</w:t>
      </w:r>
      <w:r>
        <w:rPr>
          <w:rFonts w:ascii="Arial" w:hAnsi="Arial" w:cs="Arial"/>
          <w:sz w:val="19"/>
          <w:szCs w:val="19"/>
        </w:rPr>
        <w:t>9</w:t>
      </w:r>
      <w:r>
        <w:rPr>
          <w:rFonts w:ascii="Arial" w:hAnsi="Arial" w:cs="Arial"/>
          <w:spacing w:val="-1"/>
          <w:sz w:val="19"/>
          <w:szCs w:val="19"/>
        </w:rPr>
        <w:t>91</w:t>
      </w:r>
      <w:proofErr w:type="gramStart"/>
      <w:r>
        <w:rPr>
          <w:rFonts w:ascii="Arial" w:hAnsi="Arial" w:cs="Arial"/>
          <w:sz w:val="19"/>
          <w:szCs w:val="19"/>
        </w:rPr>
        <w:t xml:space="preserve">, </w:t>
      </w:r>
      <w:r>
        <w:rPr>
          <w:rFonts w:ascii="Arial" w:hAnsi="Arial" w:cs="Arial"/>
          <w:spacing w:val="2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pacing w:val="-2"/>
          <w:sz w:val="19"/>
          <w:szCs w:val="19"/>
        </w:rPr>
        <w:t>p</w:t>
      </w:r>
      <w:r>
        <w:rPr>
          <w:rFonts w:ascii="Arial" w:hAnsi="Arial" w:cs="Arial"/>
          <w:spacing w:val="-1"/>
          <w:sz w:val="19"/>
          <w:szCs w:val="19"/>
        </w:rPr>
        <w:t>ri</w:t>
      </w:r>
      <w:r>
        <w:rPr>
          <w:rFonts w:ascii="Arial" w:hAnsi="Arial" w:cs="Arial"/>
          <w:sz w:val="19"/>
          <w:szCs w:val="19"/>
        </w:rPr>
        <w:t>v</w:t>
      </w:r>
      <w:r>
        <w:rPr>
          <w:rFonts w:ascii="Arial" w:hAnsi="Arial" w:cs="Arial"/>
          <w:spacing w:val="-1"/>
          <w:sz w:val="19"/>
          <w:szCs w:val="19"/>
        </w:rPr>
        <w:t>in</w:t>
      </w:r>
      <w:r>
        <w:rPr>
          <w:rFonts w:ascii="Arial" w:hAnsi="Arial" w:cs="Arial"/>
          <w:sz w:val="19"/>
          <w:szCs w:val="19"/>
        </w:rPr>
        <w:t>d</w:t>
      </w:r>
      <w:proofErr w:type="spellEnd"/>
      <w:proofErr w:type="gramEnd"/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pacing w:val="2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pacing w:val="-1"/>
          <w:sz w:val="19"/>
          <w:szCs w:val="19"/>
        </w:rPr>
        <w:t>aut</w:t>
      </w:r>
      <w:r>
        <w:rPr>
          <w:rFonts w:ascii="Arial" w:hAnsi="Arial" w:cs="Arial"/>
          <w:spacing w:val="-2"/>
          <w:sz w:val="19"/>
          <w:szCs w:val="19"/>
        </w:rPr>
        <w:t>o</w:t>
      </w:r>
      <w:r>
        <w:rPr>
          <w:rFonts w:ascii="Arial" w:hAnsi="Arial" w:cs="Arial"/>
          <w:spacing w:val="-1"/>
          <w:sz w:val="19"/>
          <w:szCs w:val="19"/>
        </w:rPr>
        <w:t>ri</w:t>
      </w:r>
      <w:r>
        <w:rPr>
          <w:rFonts w:ascii="Arial" w:hAnsi="Arial" w:cs="Arial"/>
          <w:sz w:val="19"/>
          <w:szCs w:val="19"/>
        </w:rPr>
        <w:t>za</w:t>
      </w:r>
      <w:r>
        <w:rPr>
          <w:rFonts w:ascii="Arial" w:hAnsi="Arial" w:cs="Arial"/>
          <w:spacing w:val="-2"/>
          <w:sz w:val="19"/>
          <w:szCs w:val="19"/>
        </w:rPr>
        <w:t>r</w:t>
      </w:r>
      <w:r>
        <w:rPr>
          <w:rFonts w:ascii="Arial" w:hAnsi="Arial" w:cs="Arial"/>
          <w:sz w:val="19"/>
          <w:szCs w:val="19"/>
        </w:rPr>
        <w:t>ea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pacing w:val="2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e</w:t>
      </w:r>
      <w:r>
        <w:rPr>
          <w:rFonts w:ascii="Arial" w:hAnsi="Arial" w:cs="Arial"/>
          <w:spacing w:val="-1"/>
          <w:sz w:val="19"/>
          <w:szCs w:val="19"/>
        </w:rPr>
        <w:t>x</w:t>
      </w:r>
      <w:r>
        <w:rPr>
          <w:rFonts w:ascii="Arial" w:hAnsi="Arial" w:cs="Arial"/>
          <w:spacing w:val="-2"/>
          <w:sz w:val="19"/>
          <w:szCs w:val="19"/>
        </w:rPr>
        <w:t>e</w:t>
      </w:r>
      <w:r>
        <w:rPr>
          <w:rFonts w:ascii="Arial" w:hAnsi="Arial" w:cs="Arial"/>
          <w:sz w:val="19"/>
          <w:szCs w:val="19"/>
        </w:rPr>
        <w:t>c</w:t>
      </w:r>
      <w:r>
        <w:rPr>
          <w:rFonts w:ascii="Arial" w:hAnsi="Arial" w:cs="Arial"/>
          <w:spacing w:val="-1"/>
          <w:sz w:val="19"/>
          <w:szCs w:val="19"/>
        </w:rPr>
        <w:t>u</w:t>
      </w:r>
      <w:r>
        <w:rPr>
          <w:rFonts w:ascii="Arial" w:hAnsi="Arial" w:cs="Arial"/>
          <w:spacing w:val="1"/>
          <w:sz w:val="19"/>
          <w:szCs w:val="19"/>
        </w:rPr>
        <w:t>t</w:t>
      </w:r>
      <w:r>
        <w:rPr>
          <w:rFonts w:ascii="Arial" w:hAnsi="Arial" w:cs="Arial"/>
          <w:sz w:val="19"/>
          <w:szCs w:val="19"/>
        </w:rPr>
        <w:t>ă</w:t>
      </w:r>
      <w:r>
        <w:rPr>
          <w:rFonts w:ascii="Arial" w:hAnsi="Arial" w:cs="Arial"/>
          <w:spacing w:val="-2"/>
          <w:sz w:val="19"/>
          <w:szCs w:val="19"/>
        </w:rPr>
        <w:t>r</w:t>
      </w:r>
      <w:r>
        <w:rPr>
          <w:rFonts w:ascii="Arial" w:hAnsi="Arial" w:cs="Arial"/>
          <w:sz w:val="19"/>
          <w:szCs w:val="19"/>
        </w:rPr>
        <w:t>ii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pacing w:val="2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l</w:t>
      </w:r>
      <w:r>
        <w:rPr>
          <w:rFonts w:ascii="Arial" w:hAnsi="Arial" w:cs="Arial"/>
          <w:spacing w:val="-2"/>
          <w:sz w:val="19"/>
          <w:szCs w:val="19"/>
        </w:rPr>
        <w:t>u</w:t>
      </w:r>
      <w:r>
        <w:rPr>
          <w:rFonts w:ascii="Arial" w:hAnsi="Arial" w:cs="Arial"/>
          <w:sz w:val="19"/>
          <w:szCs w:val="19"/>
        </w:rPr>
        <w:t>cr</w:t>
      </w:r>
      <w:r>
        <w:rPr>
          <w:rFonts w:ascii="Arial" w:hAnsi="Arial" w:cs="Arial"/>
          <w:spacing w:val="-2"/>
          <w:sz w:val="19"/>
          <w:szCs w:val="19"/>
        </w:rPr>
        <w:t>ă</w:t>
      </w:r>
      <w:r>
        <w:rPr>
          <w:rFonts w:ascii="Arial" w:hAnsi="Arial" w:cs="Arial"/>
          <w:spacing w:val="-1"/>
          <w:sz w:val="19"/>
          <w:szCs w:val="19"/>
        </w:rPr>
        <w:t>ri</w:t>
      </w:r>
      <w:r>
        <w:rPr>
          <w:rFonts w:ascii="Arial" w:hAnsi="Arial" w:cs="Arial"/>
          <w:spacing w:val="1"/>
          <w:sz w:val="19"/>
          <w:szCs w:val="19"/>
        </w:rPr>
        <w:t>l</w:t>
      </w:r>
      <w:r>
        <w:rPr>
          <w:rFonts w:ascii="Arial" w:hAnsi="Arial" w:cs="Arial"/>
          <w:spacing w:val="-2"/>
          <w:sz w:val="19"/>
          <w:szCs w:val="19"/>
        </w:rPr>
        <w:t>o</w:t>
      </w:r>
      <w:r>
        <w:rPr>
          <w:rFonts w:ascii="Arial" w:hAnsi="Arial" w:cs="Arial"/>
          <w:sz w:val="19"/>
          <w:szCs w:val="19"/>
        </w:rPr>
        <w:t>r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pacing w:val="26"/>
          <w:sz w:val="19"/>
          <w:szCs w:val="19"/>
        </w:rPr>
        <w:t xml:space="preserve"> </w:t>
      </w:r>
      <w:r>
        <w:rPr>
          <w:rFonts w:ascii="Arial" w:hAnsi="Arial" w:cs="Arial"/>
          <w:spacing w:val="-2"/>
          <w:sz w:val="19"/>
          <w:szCs w:val="19"/>
        </w:rPr>
        <w:t>d</w:t>
      </w:r>
      <w:r>
        <w:rPr>
          <w:rFonts w:ascii="Arial" w:hAnsi="Arial" w:cs="Arial"/>
          <w:sz w:val="19"/>
          <w:szCs w:val="19"/>
        </w:rPr>
        <w:t>e</w:t>
      </w:r>
    </w:p>
    <w:p w:rsidR="00674A20" w:rsidRDefault="00674A20" w:rsidP="00674A20">
      <w:pPr>
        <w:kinsoku w:val="0"/>
        <w:overflowPunct w:val="0"/>
        <w:spacing w:line="205" w:lineRule="exact"/>
        <w:ind w:left="2"/>
        <w:jc w:val="center"/>
        <w:rPr>
          <w:rFonts w:ascii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 w:cs="Arial"/>
          <w:sz w:val="19"/>
          <w:szCs w:val="19"/>
        </w:rPr>
        <w:t>c</w:t>
      </w:r>
      <w:r>
        <w:rPr>
          <w:rFonts w:ascii="Arial" w:hAnsi="Arial" w:cs="Arial"/>
          <w:spacing w:val="-1"/>
          <w:sz w:val="19"/>
          <w:szCs w:val="19"/>
        </w:rPr>
        <w:t>o</w:t>
      </w:r>
      <w:r>
        <w:rPr>
          <w:rFonts w:ascii="Arial" w:hAnsi="Arial" w:cs="Arial"/>
          <w:spacing w:val="-2"/>
          <w:sz w:val="19"/>
          <w:szCs w:val="19"/>
        </w:rPr>
        <w:t>n</w:t>
      </w:r>
      <w:r>
        <w:rPr>
          <w:rFonts w:ascii="Arial" w:hAnsi="Arial" w:cs="Arial"/>
          <w:sz w:val="19"/>
          <w:szCs w:val="19"/>
        </w:rPr>
        <w:t>str</w:t>
      </w:r>
      <w:r>
        <w:rPr>
          <w:rFonts w:ascii="Arial" w:hAnsi="Arial" w:cs="Arial"/>
          <w:spacing w:val="-1"/>
          <w:sz w:val="19"/>
          <w:szCs w:val="19"/>
        </w:rPr>
        <w:t>uc</w:t>
      </w:r>
      <w:r>
        <w:rPr>
          <w:rFonts w:ascii="Arial" w:hAnsi="Arial" w:cs="Arial"/>
          <w:spacing w:val="1"/>
          <w:sz w:val="19"/>
          <w:szCs w:val="19"/>
        </w:rPr>
        <w:t>ţ</w:t>
      </w:r>
      <w:r>
        <w:rPr>
          <w:rFonts w:ascii="Arial" w:hAnsi="Arial" w:cs="Arial"/>
          <w:spacing w:val="-1"/>
          <w:sz w:val="19"/>
          <w:szCs w:val="19"/>
        </w:rPr>
        <w:t>ii</w:t>
      </w:r>
      <w:proofErr w:type="spellEnd"/>
      <w:proofErr w:type="gramEnd"/>
      <w:r>
        <w:rPr>
          <w:rFonts w:ascii="Arial" w:hAnsi="Arial" w:cs="Arial"/>
          <w:sz w:val="19"/>
          <w:szCs w:val="19"/>
        </w:rPr>
        <w:t>,</w:t>
      </w:r>
      <w:r>
        <w:rPr>
          <w:rFonts w:ascii="Arial" w:hAnsi="Arial" w:cs="Arial"/>
          <w:spacing w:val="-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pacing w:val="-2"/>
          <w:sz w:val="19"/>
          <w:szCs w:val="19"/>
        </w:rPr>
        <w:t>r</w:t>
      </w:r>
      <w:r>
        <w:rPr>
          <w:rFonts w:ascii="Arial" w:hAnsi="Arial" w:cs="Arial"/>
          <w:spacing w:val="-1"/>
          <w:sz w:val="19"/>
          <w:szCs w:val="19"/>
        </w:rPr>
        <w:t>epubli</w:t>
      </w:r>
      <w:r>
        <w:rPr>
          <w:rFonts w:ascii="Arial" w:hAnsi="Arial" w:cs="Arial"/>
          <w:sz w:val="19"/>
          <w:szCs w:val="19"/>
        </w:rPr>
        <w:t>c</w:t>
      </w:r>
      <w:r>
        <w:rPr>
          <w:rFonts w:ascii="Arial" w:hAnsi="Arial" w:cs="Arial"/>
          <w:spacing w:val="-1"/>
          <w:sz w:val="19"/>
          <w:szCs w:val="19"/>
        </w:rPr>
        <w:t>a</w:t>
      </w:r>
      <w:r>
        <w:rPr>
          <w:rFonts w:ascii="Arial" w:hAnsi="Arial" w:cs="Arial"/>
          <w:sz w:val="19"/>
          <w:szCs w:val="19"/>
        </w:rPr>
        <w:t>t</w:t>
      </w:r>
      <w:r>
        <w:rPr>
          <w:rFonts w:ascii="Arial" w:hAnsi="Arial" w:cs="Arial"/>
          <w:spacing w:val="-1"/>
          <w:sz w:val="19"/>
          <w:szCs w:val="19"/>
        </w:rPr>
        <w:t>ă</w:t>
      </w:r>
      <w:proofErr w:type="spellEnd"/>
      <w:r>
        <w:rPr>
          <w:rFonts w:ascii="Arial" w:hAnsi="Arial" w:cs="Arial"/>
          <w:sz w:val="19"/>
          <w:szCs w:val="19"/>
        </w:rPr>
        <w:t>,</w:t>
      </w:r>
      <w:r>
        <w:rPr>
          <w:rFonts w:ascii="Arial" w:hAnsi="Arial" w:cs="Arial"/>
          <w:spacing w:val="-1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cu </w:t>
      </w:r>
      <w:proofErr w:type="spellStart"/>
      <w:r>
        <w:rPr>
          <w:rFonts w:ascii="Arial" w:hAnsi="Arial" w:cs="Arial"/>
          <w:sz w:val="19"/>
          <w:szCs w:val="19"/>
        </w:rPr>
        <w:t>m</w:t>
      </w:r>
      <w:r>
        <w:rPr>
          <w:rFonts w:ascii="Arial" w:hAnsi="Arial" w:cs="Arial"/>
          <w:spacing w:val="-2"/>
          <w:sz w:val="19"/>
          <w:szCs w:val="19"/>
        </w:rPr>
        <w:t>o</w:t>
      </w:r>
      <w:r>
        <w:rPr>
          <w:rFonts w:ascii="Arial" w:hAnsi="Arial" w:cs="Arial"/>
          <w:sz w:val="19"/>
          <w:szCs w:val="19"/>
        </w:rPr>
        <w:t>dific</w:t>
      </w:r>
      <w:r>
        <w:rPr>
          <w:rFonts w:ascii="Arial" w:hAnsi="Arial" w:cs="Arial"/>
          <w:spacing w:val="-2"/>
          <w:sz w:val="19"/>
          <w:szCs w:val="19"/>
        </w:rPr>
        <w:t>ă</w:t>
      </w:r>
      <w:r>
        <w:rPr>
          <w:rFonts w:ascii="Arial" w:hAnsi="Arial" w:cs="Arial"/>
          <w:spacing w:val="-1"/>
          <w:sz w:val="19"/>
          <w:szCs w:val="19"/>
        </w:rPr>
        <w:t>ri</w:t>
      </w:r>
      <w:r>
        <w:rPr>
          <w:rFonts w:ascii="Arial" w:hAnsi="Arial" w:cs="Arial"/>
          <w:spacing w:val="1"/>
          <w:sz w:val="19"/>
          <w:szCs w:val="19"/>
        </w:rPr>
        <w:t>l</w:t>
      </w:r>
      <w:r>
        <w:rPr>
          <w:rFonts w:ascii="Arial" w:hAnsi="Arial" w:cs="Arial"/>
          <w:sz w:val="19"/>
          <w:szCs w:val="19"/>
        </w:rPr>
        <w:t>e</w:t>
      </w:r>
      <w:proofErr w:type="spellEnd"/>
      <w:r>
        <w:rPr>
          <w:rFonts w:ascii="Arial" w:hAnsi="Arial" w:cs="Arial"/>
          <w:spacing w:val="-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şi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c</w:t>
      </w:r>
      <w:r>
        <w:rPr>
          <w:rFonts w:ascii="Arial" w:hAnsi="Arial" w:cs="Arial"/>
          <w:spacing w:val="-2"/>
          <w:sz w:val="19"/>
          <w:szCs w:val="19"/>
        </w:rPr>
        <w:t>o</w:t>
      </w:r>
      <w:r>
        <w:rPr>
          <w:rFonts w:ascii="Arial" w:hAnsi="Arial" w:cs="Arial"/>
          <w:sz w:val="19"/>
          <w:szCs w:val="19"/>
        </w:rPr>
        <w:t>m</w:t>
      </w:r>
      <w:r>
        <w:rPr>
          <w:rFonts w:ascii="Arial" w:hAnsi="Arial" w:cs="Arial"/>
          <w:spacing w:val="-1"/>
          <w:sz w:val="19"/>
          <w:szCs w:val="19"/>
        </w:rPr>
        <w:t>p</w:t>
      </w:r>
      <w:r>
        <w:rPr>
          <w:rFonts w:ascii="Arial" w:hAnsi="Arial" w:cs="Arial"/>
          <w:sz w:val="19"/>
          <w:szCs w:val="19"/>
        </w:rPr>
        <w:t>l</w:t>
      </w:r>
      <w:r>
        <w:rPr>
          <w:rFonts w:ascii="Arial" w:hAnsi="Arial" w:cs="Arial"/>
          <w:spacing w:val="-1"/>
          <w:sz w:val="19"/>
          <w:szCs w:val="19"/>
        </w:rPr>
        <w:t>e</w:t>
      </w:r>
      <w:r>
        <w:rPr>
          <w:rFonts w:ascii="Arial" w:hAnsi="Arial" w:cs="Arial"/>
          <w:sz w:val="19"/>
          <w:szCs w:val="19"/>
        </w:rPr>
        <w:t>t</w:t>
      </w:r>
      <w:r>
        <w:rPr>
          <w:rFonts w:ascii="Arial" w:hAnsi="Arial" w:cs="Arial"/>
          <w:spacing w:val="-1"/>
          <w:sz w:val="19"/>
          <w:szCs w:val="19"/>
        </w:rPr>
        <w:t>ări</w:t>
      </w:r>
      <w:r>
        <w:rPr>
          <w:rFonts w:ascii="Arial" w:hAnsi="Arial" w:cs="Arial"/>
          <w:spacing w:val="1"/>
          <w:sz w:val="19"/>
          <w:szCs w:val="19"/>
        </w:rPr>
        <w:t>l</w:t>
      </w:r>
      <w:r>
        <w:rPr>
          <w:rFonts w:ascii="Arial" w:hAnsi="Arial" w:cs="Arial"/>
          <w:sz w:val="19"/>
          <w:szCs w:val="19"/>
        </w:rPr>
        <w:t>e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pacing w:val="-1"/>
          <w:sz w:val="19"/>
          <w:szCs w:val="19"/>
        </w:rPr>
        <w:t>ulte</w:t>
      </w:r>
      <w:r>
        <w:rPr>
          <w:rFonts w:ascii="Arial" w:hAnsi="Arial" w:cs="Arial"/>
          <w:spacing w:val="-2"/>
          <w:sz w:val="19"/>
          <w:szCs w:val="19"/>
        </w:rPr>
        <w:t>r</w:t>
      </w:r>
      <w:r>
        <w:rPr>
          <w:rFonts w:ascii="Arial" w:hAnsi="Arial" w:cs="Arial"/>
          <w:spacing w:val="1"/>
          <w:sz w:val="19"/>
          <w:szCs w:val="19"/>
        </w:rPr>
        <w:t>i</w:t>
      </w:r>
      <w:r>
        <w:rPr>
          <w:rFonts w:ascii="Arial" w:hAnsi="Arial" w:cs="Arial"/>
          <w:sz w:val="19"/>
          <w:szCs w:val="19"/>
        </w:rPr>
        <w:t>o</w:t>
      </w:r>
      <w:r>
        <w:rPr>
          <w:rFonts w:ascii="Arial" w:hAnsi="Arial" w:cs="Arial"/>
          <w:spacing w:val="-2"/>
          <w:sz w:val="19"/>
          <w:szCs w:val="19"/>
        </w:rPr>
        <w:t>a</w:t>
      </w:r>
      <w:r>
        <w:rPr>
          <w:rFonts w:ascii="Arial" w:hAnsi="Arial" w:cs="Arial"/>
          <w:sz w:val="19"/>
          <w:szCs w:val="19"/>
        </w:rPr>
        <w:t>r</w:t>
      </w:r>
      <w:r>
        <w:rPr>
          <w:rFonts w:ascii="Arial" w:hAnsi="Arial" w:cs="Arial"/>
          <w:spacing w:val="-2"/>
          <w:sz w:val="19"/>
          <w:szCs w:val="19"/>
        </w:rPr>
        <w:t>e</w:t>
      </w:r>
      <w:proofErr w:type="spellEnd"/>
      <w:r>
        <w:rPr>
          <w:rFonts w:ascii="Arial" w:hAnsi="Arial" w:cs="Arial"/>
          <w:sz w:val="19"/>
          <w:szCs w:val="19"/>
        </w:rPr>
        <w:t>, s</w:t>
      </w:r>
      <w:r>
        <w:rPr>
          <w:rFonts w:ascii="Arial" w:hAnsi="Arial" w:cs="Arial"/>
          <w:spacing w:val="-2"/>
          <w:sz w:val="19"/>
          <w:szCs w:val="19"/>
        </w:rPr>
        <w:t>o</w:t>
      </w:r>
      <w:r>
        <w:rPr>
          <w:rFonts w:ascii="Arial" w:hAnsi="Arial" w:cs="Arial"/>
          <w:spacing w:val="1"/>
          <w:sz w:val="19"/>
          <w:szCs w:val="19"/>
        </w:rPr>
        <w:t>l</w:t>
      </w:r>
      <w:r>
        <w:rPr>
          <w:rFonts w:ascii="Arial" w:hAnsi="Arial" w:cs="Arial"/>
          <w:sz w:val="19"/>
          <w:szCs w:val="19"/>
        </w:rPr>
        <w:t>icit</w:t>
      </w:r>
      <w:r>
        <w:rPr>
          <w:rFonts w:ascii="Arial" w:hAnsi="Arial" w:cs="Arial"/>
          <w:spacing w:val="-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pacing w:val="-2"/>
          <w:sz w:val="19"/>
          <w:szCs w:val="19"/>
        </w:rPr>
        <w:t>e</w:t>
      </w:r>
      <w:r>
        <w:rPr>
          <w:rFonts w:ascii="Arial" w:hAnsi="Arial" w:cs="Arial"/>
          <w:sz w:val="19"/>
          <w:szCs w:val="19"/>
        </w:rPr>
        <w:t>m</w:t>
      </w:r>
      <w:r>
        <w:rPr>
          <w:rFonts w:ascii="Arial" w:hAnsi="Arial" w:cs="Arial"/>
          <w:spacing w:val="-1"/>
          <w:sz w:val="19"/>
          <w:szCs w:val="19"/>
        </w:rPr>
        <w:t>ite</w:t>
      </w:r>
      <w:r>
        <w:rPr>
          <w:rFonts w:ascii="Arial" w:hAnsi="Arial" w:cs="Arial"/>
          <w:spacing w:val="-2"/>
          <w:sz w:val="19"/>
          <w:szCs w:val="19"/>
        </w:rPr>
        <w:t>r</w:t>
      </w:r>
      <w:r>
        <w:rPr>
          <w:rFonts w:ascii="Arial" w:hAnsi="Arial" w:cs="Arial"/>
          <w:spacing w:val="-1"/>
          <w:sz w:val="19"/>
          <w:szCs w:val="19"/>
        </w:rPr>
        <w:t>e</w:t>
      </w:r>
      <w:r>
        <w:rPr>
          <w:rFonts w:ascii="Arial" w:hAnsi="Arial" w:cs="Arial"/>
          <w:sz w:val="19"/>
          <w:szCs w:val="19"/>
        </w:rPr>
        <w:t>a</w:t>
      </w:r>
      <w:proofErr w:type="spellEnd"/>
      <w:r>
        <w:rPr>
          <w:rFonts w:ascii="Arial" w:hAnsi="Arial" w:cs="Arial"/>
          <w:spacing w:val="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c</w:t>
      </w:r>
      <w:r>
        <w:rPr>
          <w:rFonts w:ascii="Arial" w:hAnsi="Arial" w:cs="Arial"/>
          <w:spacing w:val="-1"/>
          <w:sz w:val="19"/>
          <w:szCs w:val="19"/>
        </w:rPr>
        <w:t>e</w:t>
      </w:r>
      <w:r>
        <w:rPr>
          <w:rFonts w:ascii="Arial" w:hAnsi="Arial" w:cs="Arial"/>
          <w:spacing w:val="-2"/>
          <w:sz w:val="19"/>
          <w:szCs w:val="19"/>
        </w:rPr>
        <w:t>r</w:t>
      </w:r>
      <w:r>
        <w:rPr>
          <w:rFonts w:ascii="Arial" w:hAnsi="Arial" w:cs="Arial"/>
          <w:spacing w:val="1"/>
          <w:sz w:val="19"/>
          <w:szCs w:val="19"/>
        </w:rPr>
        <w:t>t</w:t>
      </w:r>
      <w:r>
        <w:rPr>
          <w:rFonts w:ascii="Arial" w:hAnsi="Arial" w:cs="Arial"/>
          <w:spacing w:val="-1"/>
          <w:sz w:val="19"/>
          <w:szCs w:val="19"/>
        </w:rPr>
        <w:t>i</w:t>
      </w:r>
      <w:r>
        <w:rPr>
          <w:rFonts w:ascii="Arial" w:hAnsi="Arial" w:cs="Arial"/>
          <w:spacing w:val="1"/>
          <w:sz w:val="19"/>
          <w:szCs w:val="19"/>
        </w:rPr>
        <w:t>f</w:t>
      </w:r>
      <w:r>
        <w:rPr>
          <w:rFonts w:ascii="Arial" w:hAnsi="Arial" w:cs="Arial"/>
          <w:spacing w:val="-1"/>
          <w:sz w:val="19"/>
          <w:szCs w:val="19"/>
        </w:rPr>
        <w:t>i</w:t>
      </w:r>
      <w:r>
        <w:rPr>
          <w:rFonts w:ascii="Arial" w:hAnsi="Arial" w:cs="Arial"/>
          <w:sz w:val="19"/>
          <w:szCs w:val="19"/>
        </w:rPr>
        <w:t>c</w:t>
      </w:r>
      <w:r>
        <w:rPr>
          <w:rFonts w:ascii="Arial" w:hAnsi="Arial" w:cs="Arial"/>
          <w:spacing w:val="-3"/>
          <w:sz w:val="19"/>
          <w:szCs w:val="19"/>
        </w:rPr>
        <w:t>a</w:t>
      </w:r>
      <w:r>
        <w:rPr>
          <w:rFonts w:ascii="Arial" w:hAnsi="Arial" w:cs="Arial"/>
          <w:sz w:val="19"/>
          <w:szCs w:val="19"/>
        </w:rPr>
        <w:t>t</w:t>
      </w:r>
      <w:r>
        <w:rPr>
          <w:rFonts w:ascii="Arial" w:hAnsi="Arial" w:cs="Arial"/>
          <w:spacing w:val="-1"/>
          <w:sz w:val="19"/>
          <w:szCs w:val="19"/>
        </w:rPr>
        <w:t>ul</w:t>
      </w:r>
      <w:r>
        <w:rPr>
          <w:rFonts w:ascii="Arial" w:hAnsi="Arial" w:cs="Arial"/>
          <w:spacing w:val="-2"/>
          <w:sz w:val="19"/>
          <w:szCs w:val="19"/>
        </w:rPr>
        <w:t>u</w:t>
      </w:r>
      <w:r>
        <w:rPr>
          <w:rFonts w:ascii="Arial" w:hAnsi="Arial" w:cs="Arial"/>
          <w:sz w:val="19"/>
          <w:szCs w:val="19"/>
        </w:rPr>
        <w:t>i</w:t>
      </w:r>
      <w:proofErr w:type="spellEnd"/>
      <w:r>
        <w:rPr>
          <w:rFonts w:ascii="Arial" w:hAnsi="Arial" w:cs="Arial"/>
          <w:spacing w:val="1"/>
          <w:sz w:val="19"/>
          <w:szCs w:val="19"/>
        </w:rPr>
        <w:t xml:space="preserve"> </w:t>
      </w:r>
      <w:r>
        <w:rPr>
          <w:rFonts w:ascii="Arial" w:hAnsi="Arial" w:cs="Arial"/>
          <w:spacing w:val="-2"/>
          <w:sz w:val="19"/>
          <w:szCs w:val="19"/>
        </w:rPr>
        <w:t>d</w:t>
      </w:r>
      <w:r>
        <w:rPr>
          <w:rFonts w:ascii="Arial" w:hAnsi="Arial" w:cs="Arial"/>
          <w:sz w:val="19"/>
          <w:szCs w:val="19"/>
        </w:rPr>
        <w:t xml:space="preserve">e </w:t>
      </w:r>
      <w:r>
        <w:rPr>
          <w:rFonts w:ascii="Arial" w:hAnsi="Arial" w:cs="Arial"/>
          <w:spacing w:val="-1"/>
          <w:sz w:val="19"/>
          <w:szCs w:val="19"/>
        </w:rPr>
        <w:t>u</w:t>
      </w:r>
      <w:r>
        <w:rPr>
          <w:rFonts w:ascii="Arial" w:hAnsi="Arial" w:cs="Arial"/>
          <w:sz w:val="19"/>
          <w:szCs w:val="19"/>
        </w:rPr>
        <w:t>r</w:t>
      </w:r>
      <w:r>
        <w:rPr>
          <w:rFonts w:ascii="Arial" w:hAnsi="Arial" w:cs="Arial"/>
          <w:spacing w:val="-1"/>
          <w:sz w:val="19"/>
          <w:szCs w:val="19"/>
        </w:rPr>
        <w:t>bani</w:t>
      </w:r>
      <w:r>
        <w:rPr>
          <w:rFonts w:ascii="Arial" w:hAnsi="Arial" w:cs="Arial"/>
          <w:sz w:val="19"/>
          <w:szCs w:val="19"/>
        </w:rPr>
        <w:t>sm</w:t>
      </w:r>
      <w:r>
        <w:rPr>
          <w:rFonts w:ascii="Arial" w:hAnsi="Arial" w:cs="Arial"/>
          <w:spacing w:val="1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pacing w:val="-1"/>
          <w:sz w:val="19"/>
          <w:szCs w:val="19"/>
        </w:rPr>
        <w:t>în</w:t>
      </w:r>
      <w:proofErr w:type="spellEnd"/>
    </w:p>
    <w:p w:rsidR="00674A20" w:rsidRDefault="00674A20" w:rsidP="00674A20">
      <w:pPr>
        <w:kinsoku w:val="0"/>
        <w:overflowPunct w:val="0"/>
        <w:spacing w:line="107" w:lineRule="exact"/>
        <w:ind w:left="65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bCs/>
          <w:spacing w:val="-1"/>
          <w:sz w:val="11"/>
          <w:szCs w:val="11"/>
        </w:rPr>
        <w:t>*</w:t>
      </w:r>
      <w:r>
        <w:rPr>
          <w:rFonts w:ascii="Arial" w:hAnsi="Arial" w:cs="Arial"/>
          <w:b/>
          <w:bCs/>
          <w:sz w:val="11"/>
          <w:szCs w:val="11"/>
        </w:rPr>
        <w:t>*</w:t>
      </w:r>
      <w:r>
        <w:rPr>
          <w:rFonts w:ascii="Arial" w:hAnsi="Arial" w:cs="Arial"/>
          <w:position w:val="1"/>
          <w:sz w:val="12"/>
          <w:szCs w:val="12"/>
        </w:rPr>
        <w:t>)</w:t>
      </w:r>
    </w:p>
    <w:p w:rsidR="00674A20" w:rsidRDefault="00674A20" w:rsidP="00674A20">
      <w:pPr>
        <w:kinsoku w:val="0"/>
        <w:overflowPunct w:val="0"/>
        <w:spacing w:line="107" w:lineRule="exact"/>
        <w:ind w:left="650"/>
        <w:rPr>
          <w:rFonts w:ascii="Arial" w:hAnsi="Arial" w:cs="Arial"/>
          <w:sz w:val="12"/>
          <w:szCs w:val="12"/>
        </w:rPr>
        <w:sectPr w:rsidR="00674A20">
          <w:type w:val="continuous"/>
          <w:pgSz w:w="12240" w:h="15840"/>
          <w:pgMar w:top="400" w:right="1480" w:bottom="280" w:left="1480" w:header="720" w:footer="720" w:gutter="0"/>
          <w:cols w:space="720" w:equalWidth="0">
            <w:col w:w="9280"/>
          </w:cols>
          <w:noEndnote/>
        </w:sectPr>
      </w:pPr>
    </w:p>
    <w:p w:rsidR="00674A20" w:rsidRDefault="00674A20" w:rsidP="00674A20">
      <w:pPr>
        <w:pStyle w:val="Heading3"/>
        <w:kinsoku w:val="0"/>
        <w:overflowPunct w:val="0"/>
        <w:spacing w:line="193" w:lineRule="exact"/>
        <w:ind w:left="106"/>
      </w:pPr>
      <w:proofErr w:type="spellStart"/>
      <w:proofErr w:type="gramStart"/>
      <w:r>
        <w:rPr>
          <w:w w:val="95"/>
        </w:rPr>
        <w:lastRenderedPageBreak/>
        <w:t>sc</w:t>
      </w:r>
      <w:r>
        <w:rPr>
          <w:spacing w:val="-1"/>
          <w:w w:val="95"/>
        </w:rPr>
        <w:t>o</w:t>
      </w:r>
      <w:r>
        <w:rPr>
          <w:spacing w:val="-2"/>
          <w:w w:val="95"/>
        </w:rPr>
        <w:t>p</w:t>
      </w:r>
      <w:r>
        <w:rPr>
          <w:spacing w:val="-1"/>
          <w:w w:val="95"/>
        </w:rPr>
        <w:t>u</w:t>
      </w:r>
      <w:r>
        <w:rPr>
          <w:w w:val="95"/>
        </w:rPr>
        <w:t>l</w:t>
      </w:r>
      <w:proofErr w:type="spellEnd"/>
      <w:proofErr w:type="gramEnd"/>
    </w:p>
    <w:p w:rsidR="00674A20" w:rsidRDefault="00674A20" w:rsidP="00674A20">
      <w:pPr>
        <w:kinsoku w:val="0"/>
        <w:overflowPunct w:val="0"/>
        <w:spacing w:line="193" w:lineRule="exact"/>
        <w:ind w:left="106"/>
        <w:rPr>
          <w:rFonts w:ascii="Arial" w:hAnsi="Arial" w:cs="Arial"/>
          <w:sz w:val="19"/>
          <w:szCs w:val="19"/>
        </w:rPr>
      </w:pPr>
      <w:r>
        <w:rPr>
          <w:w w:val="95"/>
        </w:rPr>
        <w:br w:type="column"/>
      </w:r>
      <w:r>
        <w:rPr>
          <w:rFonts w:ascii="Arial" w:hAnsi="Arial" w:cs="Arial"/>
          <w:w w:val="95"/>
          <w:sz w:val="19"/>
          <w:szCs w:val="19"/>
        </w:rPr>
        <w:lastRenderedPageBreak/>
        <w:t xml:space="preserve">:      </w:t>
      </w:r>
      <w:r>
        <w:rPr>
          <w:rFonts w:ascii="Arial" w:hAnsi="Arial" w:cs="Arial"/>
          <w:spacing w:val="40"/>
          <w:w w:val="95"/>
          <w:sz w:val="19"/>
          <w:szCs w:val="19"/>
        </w:rPr>
        <w:t xml:space="preserve"> </w:t>
      </w:r>
      <w:r>
        <w:rPr>
          <w:rFonts w:ascii="Arial" w:hAnsi="Arial" w:cs="Arial"/>
          <w:spacing w:val="-2"/>
          <w:w w:val="95"/>
          <w:sz w:val="19"/>
          <w:szCs w:val="19"/>
        </w:rPr>
        <w:t>…</w:t>
      </w:r>
      <w:r>
        <w:rPr>
          <w:rFonts w:ascii="Arial" w:hAnsi="Arial" w:cs="Arial"/>
          <w:spacing w:val="-1"/>
          <w:w w:val="95"/>
          <w:sz w:val="19"/>
          <w:szCs w:val="19"/>
        </w:rPr>
        <w:t>………</w:t>
      </w:r>
      <w:r>
        <w:rPr>
          <w:rFonts w:ascii="Arial" w:hAnsi="Arial" w:cs="Arial"/>
          <w:spacing w:val="-2"/>
          <w:w w:val="95"/>
          <w:sz w:val="19"/>
          <w:szCs w:val="19"/>
        </w:rPr>
        <w:t>…</w:t>
      </w:r>
      <w:r>
        <w:rPr>
          <w:rFonts w:ascii="Arial" w:hAnsi="Arial" w:cs="Arial"/>
          <w:spacing w:val="-1"/>
          <w:w w:val="95"/>
          <w:sz w:val="19"/>
          <w:szCs w:val="19"/>
        </w:rPr>
        <w:t>……………</w:t>
      </w:r>
      <w:r>
        <w:rPr>
          <w:rFonts w:ascii="Arial" w:hAnsi="Arial" w:cs="Arial"/>
          <w:spacing w:val="-2"/>
          <w:w w:val="95"/>
          <w:sz w:val="19"/>
          <w:szCs w:val="19"/>
        </w:rPr>
        <w:t>…</w:t>
      </w:r>
      <w:r>
        <w:rPr>
          <w:rFonts w:ascii="Arial" w:hAnsi="Arial" w:cs="Arial"/>
          <w:spacing w:val="-1"/>
          <w:w w:val="95"/>
          <w:sz w:val="19"/>
          <w:szCs w:val="19"/>
        </w:rPr>
        <w:t>…</w:t>
      </w:r>
      <w:r>
        <w:rPr>
          <w:rFonts w:ascii="Arial" w:hAnsi="Arial" w:cs="Arial"/>
          <w:spacing w:val="-2"/>
          <w:w w:val="95"/>
          <w:sz w:val="19"/>
          <w:szCs w:val="19"/>
        </w:rPr>
        <w:t>…</w:t>
      </w:r>
      <w:r>
        <w:rPr>
          <w:rFonts w:ascii="Arial" w:hAnsi="Arial" w:cs="Arial"/>
          <w:w w:val="95"/>
          <w:sz w:val="19"/>
          <w:szCs w:val="19"/>
        </w:rPr>
        <w:t>…</w:t>
      </w:r>
      <w:r>
        <w:rPr>
          <w:rFonts w:ascii="Arial" w:hAnsi="Arial" w:cs="Arial"/>
          <w:spacing w:val="-1"/>
          <w:w w:val="95"/>
          <w:sz w:val="19"/>
          <w:szCs w:val="19"/>
        </w:rPr>
        <w:t>……</w:t>
      </w:r>
      <w:r>
        <w:rPr>
          <w:rFonts w:ascii="Arial" w:hAnsi="Arial" w:cs="Arial"/>
          <w:spacing w:val="-2"/>
          <w:w w:val="95"/>
          <w:sz w:val="19"/>
          <w:szCs w:val="19"/>
        </w:rPr>
        <w:t>…</w:t>
      </w:r>
      <w:r>
        <w:rPr>
          <w:rFonts w:ascii="Arial" w:hAnsi="Arial" w:cs="Arial"/>
          <w:spacing w:val="-1"/>
          <w:w w:val="95"/>
          <w:sz w:val="19"/>
          <w:szCs w:val="19"/>
        </w:rPr>
        <w:t>…</w:t>
      </w:r>
      <w:r>
        <w:rPr>
          <w:rFonts w:ascii="Arial" w:hAnsi="Arial" w:cs="Arial"/>
          <w:spacing w:val="-2"/>
          <w:w w:val="95"/>
          <w:sz w:val="19"/>
          <w:szCs w:val="19"/>
        </w:rPr>
        <w:t>…</w:t>
      </w:r>
      <w:r>
        <w:rPr>
          <w:rFonts w:ascii="Arial" w:hAnsi="Arial" w:cs="Arial"/>
          <w:spacing w:val="-1"/>
          <w:w w:val="95"/>
          <w:sz w:val="19"/>
          <w:szCs w:val="19"/>
        </w:rPr>
        <w:t>…</w:t>
      </w:r>
      <w:r>
        <w:rPr>
          <w:rFonts w:ascii="Arial" w:hAnsi="Arial" w:cs="Arial"/>
          <w:w w:val="95"/>
          <w:sz w:val="19"/>
          <w:szCs w:val="19"/>
        </w:rPr>
        <w:t>…</w:t>
      </w:r>
      <w:r>
        <w:rPr>
          <w:rFonts w:ascii="Arial" w:hAnsi="Arial" w:cs="Arial"/>
          <w:spacing w:val="-1"/>
          <w:w w:val="95"/>
          <w:sz w:val="19"/>
          <w:szCs w:val="19"/>
        </w:rPr>
        <w:t>…</w:t>
      </w:r>
      <w:r>
        <w:rPr>
          <w:rFonts w:ascii="Arial" w:hAnsi="Arial" w:cs="Arial"/>
          <w:spacing w:val="-2"/>
          <w:w w:val="95"/>
          <w:sz w:val="19"/>
          <w:szCs w:val="19"/>
        </w:rPr>
        <w:t>…</w:t>
      </w:r>
      <w:r>
        <w:rPr>
          <w:rFonts w:ascii="Arial" w:hAnsi="Arial" w:cs="Arial"/>
          <w:spacing w:val="-1"/>
          <w:w w:val="95"/>
          <w:sz w:val="19"/>
          <w:szCs w:val="19"/>
        </w:rPr>
        <w:t>…</w:t>
      </w:r>
      <w:r>
        <w:rPr>
          <w:rFonts w:ascii="Arial" w:hAnsi="Arial" w:cs="Arial"/>
          <w:spacing w:val="-2"/>
          <w:w w:val="95"/>
          <w:sz w:val="19"/>
          <w:szCs w:val="19"/>
        </w:rPr>
        <w:t>…</w:t>
      </w:r>
      <w:r>
        <w:rPr>
          <w:rFonts w:ascii="Arial" w:hAnsi="Arial" w:cs="Arial"/>
          <w:spacing w:val="-1"/>
          <w:w w:val="95"/>
          <w:sz w:val="19"/>
          <w:szCs w:val="19"/>
        </w:rPr>
        <w:t>……………</w:t>
      </w:r>
      <w:r>
        <w:rPr>
          <w:rFonts w:ascii="Arial" w:hAnsi="Arial" w:cs="Arial"/>
          <w:spacing w:val="-2"/>
          <w:w w:val="95"/>
          <w:sz w:val="19"/>
          <w:szCs w:val="19"/>
        </w:rPr>
        <w:t>…</w:t>
      </w:r>
      <w:r>
        <w:rPr>
          <w:rFonts w:ascii="Arial" w:hAnsi="Arial" w:cs="Arial"/>
          <w:spacing w:val="-1"/>
          <w:w w:val="95"/>
          <w:sz w:val="19"/>
          <w:szCs w:val="19"/>
        </w:rPr>
        <w:t>………</w:t>
      </w:r>
      <w:r>
        <w:rPr>
          <w:rFonts w:ascii="Arial" w:hAnsi="Arial" w:cs="Arial"/>
          <w:spacing w:val="-2"/>
          <w:w w:val="95"/>
          <w:sz w:val="19"/>
          <w:szCs w:val="19"/>
        </w:rPr>
        <w:t>…</w:t>
      </w:r>
      <w:r>
        <w:rPr>
          <w:rFonts w:ascii="Arial" w:hAnsi="Arial" w:cs="Arial"/>
          <w:w w:val="95"/>
          <w:sz w:val="19"/>
          <w:szCs w:val="19"/>
        </w:rPr>
        <w:t>…</w:t>
      </w:r>
      <w:r>
        <w:rPr>
          <w:rFonts w:ascii="Arial" w:hAnsi="Arial" w:cs="Arial"/>
          <w:spacing w:val="-2"/>
          <w:w w:val="95"/>
          <w:sz w:val="19"/>
          <w:szCs w:val="19"/>
        </w:rPr>
        <w:t>…</w:t>
      </w:r>
      <w:r>
        <w:rPr>
          <w:rFonts w:ascii="Arial" w:hAnsi="Arial" w:cs="Arial"/>
          <w:spacing w:val="-1"/>
          <w:w w:val="95"/>
          <w:sz w:val="19"/>
          <w:szCs w:val="19"/>
        </w:rPr>
        <w:t>………</w:t>
      </w:r>
      <w:r>
        <w:rPr>
          <w:rFonts w:ascii="Arial" w:hAnsi="Arial" w:cs="Arial"/>
          <w:spacing w:val="-2"/>
          <w:w w:val="95"/>
          <w:sz w:val="19"/>
          <w:szCs w:val="19"/>
        </w:rPr>
        <w:t>…</w:t>
      </w:r>
      <w:r>
        <w:rPr>
          <w:rFonts w:ascii="Arial" w:hAnsi="Arial" w:cs="Arial"/>
          <w:spacing w:val="-1"/>
          <w:w w:val="95"/>
          <w:sz w:val="19"/>
          <w:szCs w:val="19"/>
        </w:rPr>
        <w:t>...</w:t>
      </w:r>
      <w:r>
        <w:rPr>
          <w:rFonts w:ascii="Arial" w:hAnsi="Arial" w:cs="Arial"/>
          <w:spacing w:val="-2"/>
          <w:w w:val="95"/>
          <w:sz w:val="19"/>
          <w:szCs w:val="19"/>
        </w:rPr>
        <w:t>…</w:t>
      </w:r>
      <w:r>
        <w:rPr>
          <w:rFonts w:ascii="Arial" w:hAnsi="Arial" w:cs="Arial"/>
          <w:w w:val="95"/>
          <w:sz w:val="19"/>
          <w:szCs w:val="19"/>
        </w:rPr>
        <w:t>…</w:t>
      </w:r>
    </w:p>
    <w:p w:rsidR="00674A20" w:rsidRDefault="00674A20" w:rsidP="00674A20">
      <w:pPr>
        <w:kinsoku w:val="0"/>
        <w:overflowPunct w:val="0"/>
        <w:spacing w:line="193" w:lineRule="exact"/>
        <w:ind w:left="106"/>
        <w:rPr>
          <w:rFonts w:ascii="Arial" w:hAnsi="Arial" w:cs="Arial"/>
          <w:sz w:val="19"/>
          <w:szCs w:val="19"/>
        </w:rPr>
        <w:sectPr w:rsidR="00674A20">
          <w:type w:val="continuous"/>
          <w:pgSz w:w="12240" w:h="15840"/>
          <w:pgMar w:top="400" w:right="1480" w:bottom="280" w:left="1480" w:header="720" w:footer="720" w:gutter="0"/>
          <w:cols w:num="2" w:space="720" w:equalWidth="0">
            <w:col w:w="650" w:space="55"/>
            <w:col w:w="8575"/>
          </w:cols>
          <w:noEndnote/>
        </w:sectPr>
      </w:pPr>
    </w:p>
    <w:p w:rsidR="00674A20" w:rsidRDefault="00674A20" w:rsidP="00674A20">
      <w:pPr>
        <w:kinsoku w:val="0"/>
        <w:overflowPunct w:val="0"/>
        <w:spacing w:line="216" w:lineRule="exact"/>
        <w:ind w:left="106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pacing w:val="-1"/>
          <w:sz w:val="19"/>
          <w:szCs w:val="19"/>
        </w:rPr>
        <w:lastRenderedPageBreak/>
        <w:t>……………</w:t>
      </w:r>
      <w:r>
        <w:rPr>
          <w:rFonts w:ascii="Arial" w:hAnsi="Arial" w:cs="Arial"/>
          <w:spacing w:val="-2"/>
          <w:sz w:val="19"/>
          <w:szCs w:val="19"/>
        </w:rPr>
        <w:t>…</w:t>
      </w:r>
      <w:r>
        <w:rPr>
          <w:rFonts w:ascii="Arial" w:hAnsi="Arial" w:cs="Arial"/>
          <w:spacing w:val="-1"/>
          <w:sz w:val="19"/>
          <w:szCs w:val="19"/>
        </w:rPr>
        <w:t>………</w:t>
      </w:r>
      <w:r>
        <w:rPr>
          <w:rFonts w:ascii="Arial" w:hAnsi="Arial" w:cs="Arial"/>
          <w:spacing w:val="-2"/>
          <w:sz w:val="19"/>
          <w:szCs w:val="19"/>
        </w:rPr>
        <w:t>…</w:t>
      </w:r>
      <w:r>
        <w:rPr>
          <w:rFonts w:ascii="Arial" w:hAnsi="Arial" w:cs="Arial"/>
          <w:spacing w:val="1"/>
          <w:sz w:val="19"/>
          <w:szCs w:val="19"/>
        </w:rPr>
        <w:t>…</w:t>
      </w:r>
      <w:r>
        <w:rPr>
          <w:rFonts w:ascii="Arial" w:hAnsi="Arial" w:cs="Arial"/>
          <w:spacing w:val="-2"/>
          <w:sz w:val="19"/>
          <w:szCs w:val="19"/>
        </w:rPr>
        <w:t>…</w:t>
      </w:r>
      <w:r>
        <w:rPr>
          <w:rFonts w:ascii="Arial" w:hAnsi="Arial" w:cs="Arial"/>
          <w:spacing w:val="-1"/>
          <w:sz w:val="19"/>
          <w:szCs w:val="19"/>
        </w:rPr>
        <w:t>………</w:t>
      </w:r>
      <w:r>
        <w:rPr>
          <w:rFonts w:ascii="Arial" w:hAnsi="Arial" w:cs="Arial"/>
          <w:spacing w:val="-2"/>
          <w:sz w:val="19"/>
          <w:szCs w:val="19"/>
        </w:rPr>
        <w:t>…</w:t>
      </w:r>
      <w:r>
        <w:rPr>
          <w:rFonts w:ascii="Arial" w:hAnsi="Arial" w:cs="Arial"/>
          <w:spacing w:val="-1"/>
          <w:sz w:val="19"/>
          <w:szCs w:val="19"/>
        </w:rPr>
        <w:t>……………</w:t>
      </w:r>
      <w:r>
        <w:rPr>
          <w:rFonts w:ascii="Arial" w:hAnsi="Arial" w:cs="Arial"/>
          <w:spacing w:val="-2"/>
          <w:sz w:val="19"/>
          <w:szCs w:val="19"/>
        </w:rPr>
        <w:t>…</w:t>
      </w:r>
      <w:r>
        <w:rPr>
          <w:rFonts w:ascii="Arial" w:hAnsi="Arial" w:cs="Arial"/>
          <w:spacing w:val="-1"/>
          <w:sz w:val="19"/>
          <w:szCs w:val="19"/>
        </w:rPr>
        <w:t>…</w:t>
      </w:r>
      <w:r>
        <w:rPr>
          <w:rFonts w:ascii="Arial" w:hAnsi="Arial" w:cs="Arial"/>
          <w:spacing w:val="-2"/>
          <w:sz w:val="19"/>
          <w:szCs w:val="19"/>
        </w:rPr>
        <w:t>…</w:t>
      </w:r>
      <w:r>
        <w:rPr>
          <w:rFonts w:ascii="Arial" w:hAnsi="Arial" w:cs="Arial"/>
          <w:spacing w:val="1"/>
          <w:sz w:val="19"/>
          <w:szCs w:val="19"/>
        </w:rPr>
        <w:t>…</w:t>
      </w:r>
      <w:r>
        <w:rPr>
          <w:rFonts w:ascii="Arial" w:hAnsi="Arial" w:cs="Arial"/>
          <w:spacing w:val="-1"/>
          <w:sz w:val="19"/>
          <w:szCs w:val="19"/>
        </w:rPr>
        <w:t>……</w:t>
      </w:r>
      <w:r>
        <w:rPr>
          <w:rFonts w:ascii="Arial" w:hAnsi="Arial" w:cs="Arial"/>
          <w:spacing w:val="-2"/>
          <w:sz w:val="19"/>
          <w:szCs w:val="19"/>
        </w:rPr>
        <w:t>…</w:t>
      </w:r>
      <w:r>
        <w:rPr>
          <w:rFonts w:ascii="Arial" w:hAnsi="Arial" w:cs="Arial"/>
          <w:spacing w:val="-1"/>
          <w:sz w:val="19"/>
          <w:szCs w:val="19"/>
        </w:rPr>
        <w:t>…</w:t>
      </w:r>
      <w:r>
        <w:rPr>
          <w:rFonts w:ascii="Arial" w:hAnsi="Arial" w:cs="Arial"/>
          <w:spacing w:val="-2"/>
          <w:sz w:val="19"/>
          <w:szCs w:val="19"/>
        </w:rPr>
        <w:t>…</w:t>
      </w:r>
      <w:r>
        <w:rPr>
          <w:rFonts w:ascii="Arial" w:hAnsi="Arial" w:cs="Arial"/>
          <w:spacing w:val="-1"/>
          <w:sz w:val="19"/>
          <w:szCs w:val="19"/>
        </w:rPr>
        <w:t>……</w:t>
      </w:r>
      <w:r>
        <w:rPr>
          <w:rFonts w:ascii="Arial" w:hAnsi="Arial" w:cs="Arial"/>
          <w:spacing w:val="1"/>
          <w:sz w:val="19"/>
          <w:szCs w:val="19"/>
        </w:rPr>
        <w:t>…</w:t>
      </w:r>
      <w:r>
        <w:rPr>
          <w:rFonts w:ascii="Arial" w:hAnsi="Arial" w:cs="Arial"/>
          <w:spacing w:val="-2"/>
          <w:sz w:val="19"/>
          <w:szCs w:val="19"/>
        </w:rPr>
        <w:t>…</w:t>
      </w:r>
      <w:r>
        <w:rPr>
          <w:rFonts w:ascii="Arial" w:hAnsi="Arial" w:cs="Arial"/>
          <w:spacing w:val="-1"/>
          <w:sz w:val="19"/>
          <w:szCs w:val="19"/>
        </w:rPr>
        <w:t>…</w:t>
      </w:r>
      <w:r>
        <w:rPr>
          <w:rFonts w:ascii="Arial" w:hAnsi="Arial" w:cs="Arial"/>
          <w:spacing w:val="-2"/>
          <w:sz w:val="19"/>
          <w:szCs w:val="19"/>
        </w:rPr>
        <w:t>…</w:t>
      </w:r>
      <w:r>
        <w:rPr>
          <w:rFonts w:ascii="Arial" w:hAnsi="Arial" w:cs="Arial"/>
          <w:spacing w:val="-1"/>
          <w:sz w:val="19"/>
          <w:szCs w:val="19"/>
        </w:rPr>
        <w:t>……………</w:t>
      </w:r>
      <w:r>
        <w:rPr>
          <w:rFonts w:ascii="Arial" w:hAnsi="Arial" w:cs="Arial"/>
          <w:spacing w:val="-2"/>
          <w:sz w:val="19"/>
          <w:szCs w:val="19"/>
        </w:rPr>
        <w:t>…</w:t>
      </w:r>
      <w:r>
        <w:rPr>
          <w:rFonts w:ascii="Arial" w:hAnsi="Arial" w:cs="Arial"/>
          <w:spacing w:val="-1"/>
          <w:sz w:val="19"/>
          <w:szCs w:val="19"/>
        </w:rPr>
        <w:t>………</w:t>
      </w:r>
      <w:r>
        <w:rPr>
          <w:rFonts w:ascii="Arial" w:hAnsi="Arial" w:cs="Arial"/>
          <w:spacing w:val="-2"/>
          <w:sz w:val="19"/>
          <w:szCs w:val="19"/>
        </w:rPr>
        <w:t>…</w:t>
      </w:r>
      <w:r>
        <w:rPr>
          <w:rFonts w:ascii="Arial" w:hAnsi="Arial" w:cs="Arial"/>
          <w:spacing w:val="1"/>
          <w:sz w:val="19"/>
          <w:szCs w:val="19"/>
        </w:rPr>
        <w:t>…</w:t>
      </w:r>
      <w:r>
        <w:rPr>
          <w:rFonts w:ascii="Arial" w:hAnsi="Arial" w:cs="Arial"/>
          <w:sz w:val="19"/>
          <w:szCs w:val="19"/>
        </w:rPr>
        <w:t>…</w:t>
      </w:r>
    </w:p>
    <w:p w:rsidR="00674A20" w:rsidRDefault="00674A20" w:rsidP="00674A20">
      <w:pPr>
        <w:kinsoku w:val="0"/>
        <w:overflowPunct w:val="0"/>
        <w:spacing w:line="216" w:lineRule="exact"/>
        <w:ind w:left="106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pacing w:val="-1"/>
          <w:sz w:val="19"/>
          <w:szCs w:val="19"/>
        </w:rPr>
        <w:t>……………</w:t>
      </w:r>
      <w:r>
        <w:rPr>
          <w:rFonts w:ascii="Arial" w:hAnsi="Arial" w:cs="Arial"/>
          <w:spacing w:val="-2"/>
          <w:sz w:val="19"/>
          <w:szCs w:val="19"/>
        </w:rPr>
        <w:t>…</w:t>
      </w:r>
      <w:r>
        <w:rPr>
          <w:rFonts w:ascii="Arial" w:hAnsi="Arial" w:cs="Arial"/>
          <w:spacing w:val="-1"/>
          <w:sz w:val="19"/>
          <w:szCs w:val="19"/>
        </w:rPr>
        <w:t>………</w:t>
      </w:r>
      <w:r>
        <w:rPr>
          <w:rFonts w:ascii="Arial" w:hAnsi="Arial" w:cs="Arial"/>
          <w:spacing w:val="-2"/>
          <w:sz w:val="19"/>
          <w:szCs w:val="19"/>
        </w:rPr>
        <w:t>…</w:t>
      </w:r>
      <w:r>
        <w:rPr>
          <w:rFonts w:ascii="Arial" w:hAnsi="Arial" w:cs="Arial"/>
          <w:spacing w:val="1"/>
          <w:sz w:val="19"/>
          <w:szCs w:val="19"/>
        </w:rPr>
        <w:t>…</w:t>
      </w:r>
      <w:r>
        <w:rPr>
          <w:rFonts w:ascii="Arial" w:hAnsi="Arial" w:cs="Arial"/>
          <w:spacing w:val="-2"/>
          <w:sz w:val="19"/>
          <w:szCs w:val="19"/>
        </w:rPr>
        <w:t>…</w:t>
      </w:r>
      <w:r>
        <w:rPr>
          <w:rFonts w:ascii="Arial" w:hAnsi="Arial" w:cs="Arial"/>
          <w:spacing w:val="-1"/>
          <w:sz w:val="19"/>
          <w:szCs w:val="19"/>
        </w:rPr>
        <w:t>………</w:t>
      </w:r>
      <w:r>
        <w:rPr>
          <w:rFonts w:ascii="Arial" w:hAnsi="Arial" w:cs="Arial"/>
          <w:spacing w:val="-2"/>
          <w:sz w:val="19"/>
          <w:szCs w:val="19"/>
        </w:rPr>
        <w:t>…</w:t>
      </w:r>
      <w:r>
        <w:rPr>
          <w:rFonts w:ascii="Arial" w:hAnsi="Arial" w:cs="Arial"/>
          <w:spacing w:val="-1"/>
          <w:sz w:val="19"/>
          <w:szCs w:val="19"/>
        </w:rPr>
        <w:t>……………</w:t>
      </w:r>
      <w:r>
        <w:rPr>
          <w:rFonts w:ascii="Arial" w:hAnsi="Arial" w:cs="Arial"/>
          <w:spacing w:val="-2"/>
          <w:sz w:val="19"/>
          <w:szCs w:val="19"/>
        </w:rPr>
        <w:t>…</w:t>
      </w:r>
      <w:r>
        <w:rPr>
          <w:rFonts w:ascii="Arial" w:hAnsi="Arial" w:cs="Arial"/>
          <w:spacing w:val="-1"/>
          <w:sz w:val="19"/>
          <w:szCs w:val="19"/>
        </w:rPr>
        <w:t>…</w:t>
      </w:r>
      <w:r>
        <w:rPr>
          <w:rFonts w:ascii="Arial" w:hAnsi="Arial" w:cs="Arial"/>
          <w:spacing w:val="-2"/>
          <w:sz w:val="19"/>
          <w:szCs w:val="19"/>
        </w:rPr>
        <w:t>…</w:t>
      </w:r>
      <w:r>
        <w:rPr>
          <w:rFonts w:ascii="Arial" w:hAnsi="Arial" w:cs="Arial"/>
          <w:spacing w:val="1"/>
          <w:sz w:val="19"/>
          <w:szCs w:val="19"/>
        </w:rPr>
        <w:t>…</w:t>
      </w:r>
      <w:r>
        <w:rPr>
          <w:rFonts w:ascii="Arial" w:hAnsi="Arial" w:cs="Arial"/>
          <w:spacing w:val="-1"/>
          <w:sz w:val="19"/>
          <w:szCs w:val="19"/>
        </w:rPr>
        <w:t>……</w:t>
      </w:r>
      <w:r>
        <w:rPr>
          <w:rFonts w:ascii="Arial" w:hAnsi="Arial" w:cs="Arial"/>
          <w:spacing w:val="-2"/>
          <w:sz w:val="19"/>
          <w:szCs w:val="19"/>
        </w:rPr>
        <w:t>…</w:t>
      </w:r>
      <w:r>
        <w:rPr>
          <w:rFonts w:ascii="Arial" w:hAnsi="Arial" w:cs="Arial"/>
          <w:spacing w:val="-1"/>
          <w:sz w:val="19"/>
          <w:szCs w:val="19"/>
        </w:rPr>
        <w:t>…</w:t>
      </w:r>
      <w:r>
        <w:rPr>
          <w:rFonts w:ascii="Arial" w:hAnsi="Arial" w:cs="Arial"/>
          <w:spacing w:val="-2"/>
          <w:sz w:val="19"/>
          <w:szCs w:val="19"/>
        </w:rPr>
        <w:t>…</w:t>
      </w:r>
      <w:r>
        <w:rPr>
          <w:rFonts w:ascii="Arial" w:hAnsi="Arial" w:cs="Arial"/>
          <w:spacing w:val="-1"/>
          <w:sz w:val="19"/>
          <w:szCs w:val="19"/>
        </w:rPr>
        <w:t>……</w:t>
      </w:r>
      <w:r>
        <w:rPr>
          <w:rFonts w:ascii="Arial" w:hAnsi="Arial" w:cs="Arial"/>
          <w:spacing w:val="1"/>
          <w:sz w:val="19"/>
          <w:szCs w:val="19"/>
        </w:rPr>
        <w:t>…</w:t>
      </w:r>
      <w:r>
        <w:rPr>
          <w:rFonts w:ascii="Arial" w:hAnsi="Arial" w:cs="Arial"/>
          <w:spacing w:val="-2"/>
          <w:sz w:val="19"/>
          <w:szCs w:val="19"/>
        </w:rPr>
        <w:t>…</w:t>
      </w:r>
      <w:r>
        <w:rPr>
          <w:rFonts w:ascii="Arial" w:hAnsi="Arial" w:cs="Arial"/>
          <w:spacing w:val="-1"/>
          <w:sz w:val="19"/>
          <w:szCs w:val="19"/>
        </w:rPr>
        <w:t>…</w:t>
      </w:r>
      <w:r>
        <w:rPr>
          <w:rFonts w:ascii="Arial" w:hAnsi="Arial" w:cs="Arial"/>
          <w:spacing w:val="-2"/>
          <w:sz w:val="19"/>
          <w:szCs w:val="19"/>
        </w:rPr>
        <w:t>…</w:t>
      </w:r>
      <w:r>
        <w:rPr>
          <w:rFonts w:ascii="Arial" w:hAnsi="Arial" w:cs="Arial"/>
          <w:spacing w:val="-1"/>
          <w:sz w:val="19"/>
          <w:szCs w:val="19"/>
        </w:rPr>
        <w:t>……………</w:t>
      </w:r>
      <w:r>
        <w:rPr>
          <w:rFonts w:ascii="Arial" w:hAnsi="Arial" w:cs="Arial"/>
          <w:spacing w:val="-2"/>
          <w:sz w:val="19"/>
          <w:szCs w:val="19"/>
        </w:rPr>
        <w:t>…</w:t>
      </w:r>
      <w:r>
        <w:rPr>
          <w:rFonts w:ascii="Arial" w:hAnsi="Arial" w:cs="Arial"/>
          <w:spacing w:val="-1"/>
          <w:sz w:val="19"/>
          <w:szCs w:val="19"/>
        </w:rPr>
        <w:t>………</w:t>
      </w:r>
      <w:r>
        <w:rPr>
          <w:rFonts w:ascii="Arial" w:hAnsi="Arial" w:cs="Arial"/>
          <w:spacing w:val="-2"/>
          <w:sz w:val="19"/>
          <w:szCs w:val="19"/>
        </w:rPr>
        <w:t>…</w:t>
      </w:r>
      <w:r>
        <w:rPr>
          <w:rFonts w:ascii="Arial" w:hAnsi="Arial" w:cs="Arial"/>
          <w:spacing w:val="1"/>
          <w:sz w:val="19"/>
          <w:szCs w:val="19"/>
        </w:rPr>
        <w:t>…</w:t>
      </w:r>
      <w:r>
        <w:rPr>
          <w:rFonts w:ascii="Arial" w:hAnsi="Arial" w:cs="Arial"/>
          <w:sz w:val="19"/>
          <w:szCs w:val="19"/>
        </w:rPr>
        <w:t>…</w:t>
      </w:r>
    </w:p>
    <w:p w:rsidR="00674A20" w:rsidRDefault="00674A20" w:rsidP="00674A20">
      <w:pPr>
        <w:kinsoku w:val="0"/>
        <w:overflowPunct w:val="0"/>
        <w:spacing w:line="216" w:lineRule="exact"/>
        <w:ind w:left="106"/>
        <w:rPr>
          <w:rFonts w:ascii="Arial" w:hAnsi="Arial" w:cs="Arial"/>
          <w:sz w:val="19"/>
          <w:szCs w:val="19"/>
        </w:rPr>
        <w:sectPr w:rsidR="00674A20">
          <w:type w:val="continuous"/>
          <w:pgSz w:w="12240" w:h="15840"/>
          <w:pgMar w:top="400" w:right="1480" w:bottom="280" w:left="1480" w:header="720" w:footer="720" w:gutter="0"/>
          <w:cols w:space="720" w:equalWidth="0">
            <w:col w:w="9280"/>
          </w:cols>
          <w:noEndnote/>
        </w:sectPr>
      </w:pPr>
    </w:p>
    <w:p w:rsidR="00674A20" w:rsidRDefault="00674A20" w:rsidP="00674A20">
      <w:pPr>
        <w:pStyle w:val="Heading4"/>
        <w:kinsoku w:val="0"/>
        <w:overflowPunct w:val="0"/>
        <w:spacing w:line="174" w:lineRule="exact"/>
        <w:ind w:right="1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lastRenderedPageBreak/>
        <w:t>D</w:t>
      </w:r>
      <w:r>
        <w:rPr>
          <w:b w:val="0"/>
          <w:bCs w:val="0"/>
          <w:spacing w:val="7"/>
        </w:rPr>
        <w:t xml:space="preserve"> </w:t>
      </w:r>
      <w:r>
        <w:t>1.</w:t>
      </w:r>
      <w:proofErr w:type="gramEnd"/>
      <w:r>
        <w:rPr>
          <w:spacing w:val="8"/>
        </w:rPr>
        <w:t xml:space="preserve"> </w:t>
      </w:r>
      <w:proofErr w:type="spellStart"/>
      <w:r>
        <w:rPr>
          <w:spacing w:val="-1"/>
        </w:rPr>
        <w:t>E</w:t>
      </w:r>
      <w:r>
        <w:t>lab</w:t>
      </w:r>
      <w:r>
        <w:rPr>
          <w:spacing w:val="-1"/>
        </w:rPr>
        <w:t>o</w:t>
      </w:r>
      <w:r>
        <w:rPr>
          <w:spacing w:val="1"/>
        </w:rPr>
        <w:t>r</w:t>
      </w:r>
      <w:r>
        <w:rPr>
          <w:spacing w:val="-1"/>
        </w:rPr>
        <w:t>a</w:t>
      </w:r>
      <w:r>
        <w:t>rea</w:t>
      </w:r>
      <w:proofErr w:type="spellEnd"/>
      <w:r>
        <w:rPr>
          <w:spacing w:val="8"/>
        </w:rPr>
        <w:t xml:space="preserve"> </w:t>
      </w:r>
      <w:proofErr w:type="spellStart"/>
      <w:r>
        <w:t>d</w:t>
      </w:r>
      <w:r>
        <w:rPr>
          <w:spacing w:val="-1"/>
        </w:rPr>
        <w:t>o</w:t>
      </w:r>
      <w:r>
        <w:t>cu</w:t>
      </w:r>
      <w:r>
        <w:rPr>
          <w:spacing w:val="-1"/>
        </w:rPr>
        <w:t>me</w:t>
      </w:r>
      <w:r>
        <w:t>n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1"/>
        </w:rPr>
        <w:t>ţ</w:t>
      </w:r>
      <w:r>
        <w:t>i</w:t>
      </w:r>
      <w:r>
        <w:rPr>
          <w:spacing w:val="-1"/>
        </w:rPr>
        <w:t>e</w:t>
      </w:r>
      <w:r>
        <w:t>i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p</w:t>
      </w:r>
      <w:r>
        <w:t>e</w:t>
      </w:r>
      <w:r>
        <w:rPr>
          <w:spacing w:val="-1"/>
        </w:rPr>
        <w:t>n</w:t>
      </w:r>
      <w:r>
        <w:t>tru</w:t>
      </w:r>
      <w:proofErr w:type="spellEnd"/>
      <w:r>
        <w:rPr>
          <w:spacing w:val="6"/>
        </w:rPr>
        <w:t xml:space="preserve"> </w:t>
      </w:r>
      <w:proofErr w:type="spellStart"/>
      <w:r>
        <w:t>a</w:t>
      </w:r>
      <w:r>
        <w:rPr>
          <w:spacing w:val="-1"/>
        </w:rPr>
        <w:t>u</w:t>
      </w:r>
      <w:r>
        <w:rPr>
          <w:spacing w:val="1"/>
        </w:rPr>
        <w:t>t</w:t>
      </w:r>
      <w:r>
        <w:rPr>
          <w:spacing w:val="-1"/>
        </w:rPr>
        <w:t>o</w:t>
      </w:r>
      <w:r>
        <w:t>r</w:t>
      </w:r>
      <w:r>
        <w:rPr>
          <w:spacing w:val="-1"/>
        </w:rPr>
        <w:t>i</w:t>
      </w:r>
      <w:r>
        <w:rPr>
          <w:spacing w:val="1"/>
        </w:rPr>
        <w:t>z</w:t>
      </w:r>
      <w:r>
        <w:rPr>
          <w:spacing w:val="-1"/>
        </w:rPr>
        <w:t>a</w:t>
      </w:r>
      <w:r>
        <w:t>rea</w:t>
      </w:r>
      <w:proofErr w:type="spellEnd"/>
      <w:r>
        <w:t xml:space="preserve"> </w:t>
      </w:r>
      <w:proofErr w:type="spellStart"/>
      <w:proofErr w:type="gramStart"/>
      <w:r>
        <w:t>e</w:t>
      </w:r>
      <w:r>
        <w:rPr>
          <w:spacing w:val="-1"/>
        </w:rPr>
        <w:t>x</w:t>
      </w:r>
      <w:r>
        <w:t>ec</w:t>
      </w:r>
      <w:r>
        <w:rPr>
          <w:spacing w:val="-1"/>
        </w:rPr>
        <w:t>u</w:t>
      </w:r>
      <w:r>
        <w:t>tăr</w:t>
      </w:r>
      <w:r>
        <w:rPr>
          <w:spacing w:val="-1"/>
        </w:rPr>
        <w:t>i</w:t>
      </w:r>
      <w:r>
        <w:t>i</w:t>
      </w:r>
      <w:proofErr w:type="spellEnd"/>
      <w:r>
        <w:t xml:space="preserve"> </w:t>
      </w:r>
      <w:r>
        <w:rPr>
          <w:spacing w:val="18"/>
        </w:rPr>
        <w:t xml:space="preserve"> </w:t>
      </w:r>
      <w:proofErr w:type="spellStart"/>
      <w:r>
        <w:t>l</w:t>
      </w:r>
      <w:r>
        <w:rPr>
          <w:spacing w:val="-1"/>
        </w:rPr>
        <w:t>uc</w:t>
      </w:r>
      <w:r>
        <w:rPr>
          <w:spacing w:val="1"/>
        </w:rPr>
        <w:t>r</w:t>
      </w:r>
      <w:r>
        <w:t>ări</w:t>
      </w:r>
      <w:r>
        <w:rPr>
          <w:spacing w:val="-1"/>
        </w:rPr>
        <w:t>l</w:t>
      </w:r>
      <w:r>
        <w:t>or</w:t>
      </w:r>
      <w:proofErr w:type="spellEnd"/>
      <w:proofErr w:type="gramEnd"/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20"/>
        </w:rPr>
        <w:t xml:space="preserve"> </w:t>
      </w:r>
      <w:proofErr w:type="spellStart"/>
      <w:r>
        <w:t>co</w:t>
      </w:r>
      <w:r>
        <w:rPr>
          <w:spacing w:val="-1"/>
        </w:rPr>
        <w:t>n</w:t>
      </w:r>
      <w:r>
        <w:rPr>
          <w:spacing w:val="1"/>
        </w:rPr>
        <w:t>s</w:t>
      </w:r>
      <w:r>
        <w:t>tr</w:t>
      </w:r>
      <w:r>
        <w:rPr>
          <w:spacing w:val="-1"/>
        </w:rPr>
        <w:t>u</w:t>
      </w:r>
      <w:r>
        <w:t>cţii</w:t>
      </w:r>
      <w:proofErr w:type="spellEnd"/>
      <w:r>
        <w:t xml:space="preserve">, </w:t>
      </w:r>
      <w:r>
        <w:rPr>
          <w:spacing w:val="17"/>
        </w:rPr>
        <w:t xml:space="preserve"> </w:t>
      </w:r>
      <w:proofErr w:type="spellStart"/>
      <w:r>
        <w:t>în</w:t>
      </w:r>
      <w:proofErr w:type="spellEnd"/>
      <w:r>
        <w:t xml:space="preserve"> 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c</w:t>
      </w:r>
      <w:r>
        <w:t>o</w:t>
      </w:r>
      <w:r>
        <w:rPr>
          <w:spacing w:val="-1"/>
        </w:rPr>
        <w:t>n</w:t>
      </w:r>
      <w:r>
        <w:rPr>
          <w:spacing w:val="1"/>
        </w:rPr>
        <w:t>f</w:t>
      </w:r>
      <w:r>
        <w:rPr>
          <w:spacing w:val="-1"/>
        </w:rPr>
        <w:t>o</w:t>
      </w:r>
      <w:r>
        <w:t>rmitate</w:t>
      </w:r>
      <w:proofErr w:type="spellEnd"/>
      <w:r>
        <w:t xml:space="preserve"> </w:t>
      </w:r>
      <w:r>
        <w:rPr>
          <w:spacing w:val="18"/>
        </w:rPr>
        <w:t xml:space="preserve"> </w:t>
      </w:r>
      <w:r>
        <w:t>cu</w:t>
      </w:r>
    </w:p>
    <w:p w:rsidR="00674A20" w:rsidRDefault="00674A20" w:rsidP="00674A20">
      <w:pPr>
        <w:kinsoku w:val="0"/>
        <w:overflowPunct w:val="0"/>
        <w:spacing w:line="170" w:lineRule="exact"/>
        <w:ind w:left="106" w:right="1210"/>
        <w:jc w:val="both"/>
        <w:rPr>
          <w:rFonts w:ascii="Arial" w:hAnsi="Arial" w:cs="Arial"/>
          <w:sz w:val="15"/>
          <w:szCs w:val="15"/>
        </w:rPr>
      </w:pPr>
      <w:proofErr w:type="spellStart"/>
      <w:proofErr w:type="gramStart"/>
      <w:r>
        <w:rPr>
          <w:rFonts w:ascii="Arial" w:hAnsi="Arial" w:cs="Arial"/>
          <w:b/>
          <w:bCs/>
          <w:spacing w:val="-1"/>
          <w:sz w:val="15"/>
          <w:szCs w:val="15"/>
        </w:rPr>
        <w:t>p</w:t>
      </w:r>
      <w:r>
        <w:rPr>
          <w:rFonts w:ascii="Arial" w:hAnsi="Arial" w:cs="Arial"/>
          <w:b/>
          <w:bCs/>
          <w:sz w:val="15"/>
          <w:szCs w:val="15"/>
        </w:rPr>
        <w:t>r</w:t>
      </w:r>
      <w:r>
        <w:rPr>
          <w:rFonts w:ascii="Arial" w:hAnsi="Arial" w:cs="Arial"/>
          <w:b/>
          <w:bCs/>
          <w:spacing w:val="2"/>
          <w:sz w:val="15"/>
          <w:szCs w:val="15"/>
        </w:rPr>
        <w:t>e</w:t>
      </w:r>
      <w:r>
        <w:rPr>
          <w:rFonts w:ascii="Arial" w:hAnsi="Arial" w:cs="Arial"/>
          <w:b/>
          <w:bCs/>
          <w:spacing w:val="-4"/>
          <w:sz w:val="15"/>
          <w:szCs w:val="15"/>
        </w:rPr>
        <w:t>v</w:t>
      </w:r>
      <w:r>
        <w:rPr>
          <w:rFonts w:ascii="Arial" w:hAnsi="Arial" w:cs="Arial"/>
          <w:b/>
          <w:bCs/>
          <w:sz w:val="15"/>
          <w:szCs w:val="15"/>
        </w:rPr>
        <w:t>e</w:t>
      </w:r>
      <w:r>
        <w:rPr>
          <w:rFonts w:ascii="Arial" w:hAnsi="Arial" w:cs="Arial"/>
          <w:b/>
          <w:bCs/>
          <w:spacing w:val="-1"/>
          <w:sz w:val="15"/>
          <w:szCs w:val="15"/>
        </w:rPr>
        <w:t>d</w:t>
      </w:r>
      <w:r>
        <w:rPr>
          <w:rFonts w:ascii="Arial" w:hAnsi="Arial" w:cs="Arial"/>
          <w:b/>
          <w:bCs/>
          <w:sz w:val="15"/>
          <w:szCs w:val="15"/>
        </w:rPr>
        <w:t>eri</w:t>
      </w:r>
      <w:r>
        <w:rPr>
          <w:rFonts w:ascii="Arial" w:hAnsi="Arial" w:cs="Arial"/>
          <w:b/>
          <w:bCs/>
          <w:spacing w:val="-1"/>
          <w:sz w:val="15"/>
          <w:szCs w:val="15"/>
        </w:rPr>
        <w:t>l</w:t>
      </w:r>
      <w:r>
        <w:rPr>
          <w:rFonts w:ascii="Arial" w:hAnsi="Arial" w:cs="Arial"/>
          <w:b/>
          <w:bCs/>
          <w:sz w:val="15"/>
          <w:szCs w:val="15"/>
        </w:rPr>
        <w:t>e</w:t>
      </w:r>
      <w:proofErr w:type="spellEnd"/>
      <w:proofErr w:type="gramEnd"/>
      <w:r>
        <w:rPr>
          <w:rFonts w:ascii="Arial" w:hAnsi="Arial" w:cs="Arial"/>
          <w:b/>
          <w:bCs/>
          <w:spacing w:val="-2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-1"/>
          <w:sz w:val="15"/>
          <w:szCs w:val="15"/>
        </w:rPr>
        <w:t>a</w:t>
      </w:r>
      <w:r>
        <w:rPr>
          <w:rFonts w:ascii="Arial" w:hAnsi="Arial" w:cs="Arial"/>
          <w:b/>
          <w:bCs/>
          <w:sz w:val="15"/>
          <w:szCs w:val="15"/>
        </w:rPr>
        <w:t>r</w:t>
      </w:r>
      <w:r>
        <w:rPr>
          <w:rFonts w:ascii="Arial" w:hAnsi="Arial" w:cs="Arial"/>
          <w:b/>
          <w:bCs/>
          <w:spacing w:val="1"/>
          <w:sz w:val="15"/>
          <w:szCs w:val="15"/>
        </w:rPr>
        <w:t>t</w:t>
      </w:r>
      <w:r>
        <w:rPr>
          <w:rFonts w:ascii="Arial" w:hAnsi="Arial" w:cs="Arial"/>
          <w:b/>
          <w:bCs/>
          <w:sz w:val="15"/>
          <w:szCs w:val="15"/>
        </w:rPr>
        <w:t>.3</w:t>
      </w:r>
      <w:r>
        <w:rPr>
          <w:rFonts w:ascii="Arial" w:hAnsi="Arial" w:cs="Arial"/>
          <w:b/>
          <w:bCs/>
          <w:spacing w:val="-5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b/>
          <w:bCs/>
          <w:sz w:val="15"/>
          <w:szCs w:val="15"/>
        </w:rPr>
        <w:t>a</w:t>
      </w:r>
      <w:r>
        <w:rPr>
          <w:rFonts w:ascii="Arial" w:hAnsi="Arial" w:cs="Arial"/>
          <w:b/>
          <w:bCs/>
          <w:spacing w:val="-1"/>
          <w:sz w:val="15"/>
          <w:szCs w:val="15"/>
        </w:rPr>
        <w:t>l</w:t>
      </w:r>
      <w:r>
        <w:rPr>
          <w:rFonts w:ascii="Arial" w:hAnsi="Arial" w:cs="Arial"/>
          <w:b/>
          <w:bCs/>
          <w:sz w:val="15"/>
          <w:szCs w:val="15"/>
        </w:rPr>
        <w:t>i</w:t>
      </w:r>
      <w:r>
        <w:rPr>
          <w:rFonts w:ascii="Arial" w:hAnsi="Arial" w:cs="Arial"/>
          <w:b/>
          <w:bCs/>
          <w:spacing w:val="-1"/>
          <w:sz w:val="15"/>
          <w:szCs w:val="15"/>
        </w:rPr>
        <w:t>n</w:t>
      </w:r>
      <w:proofErr w:type="spellEnd"/>
      <w:r>
        <w:rPr>
          <w:rFonts w:ascii="Arial" w:hAnsi="Arial" w:cs="Arial"/>
          <w:b/>
          <w:bCs/>
          <w:sz w:val="15"/>
          <w:szCs w:val="15"/>
        </w:rPr>
        <w:t>.</w:t>
      </w:r>
      <w:r>
        <w:rPr>
          <w:rFonts w:ascii="Arial" w:hAnsi="Arial" w:cs="Arial"/>
          <w:b/>
          <w:bCs/>
          <w:spacing w:val="1"/>
          <w:sz w:val="15"/>
          <w:szCs w:val="15"/>
        </w:rPr>
        <w:t>(</w:t>
      </w:r>
      <w:r>
        <w:rPr>
          <w:rFonts w:ascii="Arial" w:hAnsi="Arial" w:cs="Arial"/>
          <w:b/>
          <w:bCs/>
          <w:spacing w:val="-1"/>
          <w:sz w:val="15"/>
          <w:szCs w:val="15"/>
        </w:rPr>
        <w:t>1</w:t>
      </w:r>
      <w:r>
        <w:rPr>
          <w:rFonts w:ascii="Arial" w:hAnsi="Arial" w:cs="Arial"/>
          <w:b/>
          <w:bCs/>
          <w:sz w:val="15"/>
          <w:szCs w:val="15"/>
        </w:rPr>
        <w:t>)</w:t>
      </w:r>
      <w:r>
        <w:rPr>
          <w:rFonts w:ascii="Arial" w:hAnsi="Arial" w:cs="Arial"/>
          <w:b/>
          <w:bCs/>
          <w:spacing w:val="-4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z w:val="15"/>
          <w:szCs w:val="15"/>
        </w:rPr>
        <w:t>d</w:t>
      </w:r>
      <w:r>
        <w:rPr>
          <w:rFonts w:ascii="Arial" w:hAnsi="Arial" w:cs="Arial"/>
          <w:b/>
          <w:bCs/>
          <w:spacing w:val="-1"/>
          <w:sz w:val="15"/>
          <w:szCs w:val="15"/>
        </w:rPr>
        <w:t>i</w:t>
      </w:r>
      <w:r>
        <w:rPr>
          <w:rFonts w:ascii="Arial" w:hAnsi="Arial" w:cs="Arial"/>
          <w:b/>
          <w:bCs/>
          <w:sz w:val="15"/>
          <w:szCs w:val="15"/>
        </w:rPr>
        <w:t>n</w:t>
      </w:r>
      <w:r>
        <w:rPr>
          <w:rFonts w:ascii="Arial" w:hAnsi="Arial" w:cs="Arial"/>
          <w:b/>
          <w:bCs/>
          <w:spacing w:val="-4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b/>
          <w:bCs/>
          <w:sz w:val="15"/>
          <w:szCs w:val="15"/>
        </w:rPr>
        <w:t>Le</w:t>
      </w:r>
      <w:r>
        <w:rPr>
          <w:rFonts w:ascii="Arial" w:hAnsi="Arial" w:cs="Arial"/>
          <w:b/>
          <w:bCs/>
          <w:spacing w:val="-1"/>
          <w:sz w:val="15"/>
          <w:szCs w:val="15"/>
        </w:rPr>
        <w:t>g</w:t>
      </w:r>
      <w:r>
        <w:rPr>
          <w:rFonts w:ascii="Arial" w:hAnsi="Arial" w:cs="Arial"/>
          <w:b/>
          <w:bCs/>
          <w:sz w:val="15"/>
          <w:szCs w:val="15"/>
        </w:rPr>
        <w:t>e</w:t>
      </w:r>
      <w:proofErr w:type="spellEnd"/>
      <w:r>
        <w:rPr>
          <w:rFonts w:ascii="Arial" w:hAnsi="Arial" w:cs="Arial"/>
          <w:b/>
          <w:bCs/>
          <w:sz w:val="15"/>
          <w:szCs w:val="15"/>
        </w:rPr>
        <w:t>,</w:t>
      </w:r>
      <w:r>
        <w:rPr>
          <w:rFonts w:ascii="Arial" w:hAnsi="Arial" w:cs="Arial"/>
          <w:b/>
          <w:bCs/>
          <w:spacing w:val="-4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  <w:sz w:val="15"/>
          <w:szCs w:val="15"/>
        </w:rPr>
        <w:t>p</w:t>
      </w:r>
      <w:r>
        <w:rPr>
          <w:rFonts w:ascii="Arial" w:hAnsi="Arial" w:cs="Arial"/>
          <w:b/>
          <w:bCs/>
          <w:sz w:val="15"/>
          <w:szCs w:val="15"/>
        </w:rPr>
        <w:t>r</w:t>
      </w:r>
      <w:r>
        <w:rPr>
          <w:rFonts w:ascii="Arial" w:hAnsi="Arial" w:cs="Arial"/>
          <w:b/>
          <w:bCs/>
          <w:spacing w:val="1"/>
          <w:sz w:val="15"/>
          <w:szCs w:val="15"/>
        </w:rPr>
        <w:t>i</w:t>
      </w:r>
      <w:r>
        <w:rPr>
          <w:rFonts w:ascii="Arial" w:hAnsi="Arial" w:cs="Arial"/>
          <w:b/>
          <w:bCs/>
          <w:spacing w:val="-2"/>
          <w:sz w:val="15"/>
          <w:szCs w:val="15"/>
        </w:rPr>
        <w:t>v</w:t>
      </w:r>
      <w:r>
        <w:rPr>
          <w:rFonts w:ascii="Arial" w:hAnsi="Arial" w:cs="Arial"/>
          <w:b/>
          <w:bCs/>
          <w:spacing w:val="1"/>
          <w:sz w:val="15"/>
          <w:szCs w:val="15"/>
        </w:rPr>
        <w:t>i</w:t>
      </w:r>
      <w:r>
        <w:rPr>
          <w:rFonts w:ascii="Arial" w:hAnsi="Arial" w:cs="Arial"/>
          <w:b/>
          <w:bCs/>
          <w:spacing w:val="-1"/>
          <w:sz w:val="15"/>
          <w:szCs w:val="15"/>
        </w:rPr>
        <w:t>n</w:t>
      </w:r>
      <w:r>
        <w:rPr>
          <w:rFonts w:ascii="Arial" w:hAnsi="Arial" w:cs="Arial"/>
          <w:b/>
          <w:bCs/>
          <w:sz w:val="15"/>
          <w:szCs w:val="15"/>
        </w:rPr>
        <w:t>d</w:t>
      </w:r>
      <w:proofErr w:type="spellEnd"/>
      <w:r>
        <w:rPr>
          <w:rFonts w:ascii="Arial" w:hAnsi="Arial" w:cs="Arial"/>
          <w:b/>
          <w:bCs/>
          <w:sz w:val="15"/>
          <w:szCs w:val="15"/>
        </w:rPr>
        <w:t>:</w:t>
      </w:r>
    </w:p>
    <w:p w:rsidR="00674A20" w:rsidRDefault="00674A20" w:rsidP="00674A20">
      <w:pPr>
        <w:kinsoku w:val="0"/>
        <w:overflowPunct w:val="0"/>
        <w:ind w:left="784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w w:val="105"/>
          <w:sz w:val="15"/>
          <w:szCs w:val="15"/>
        </w:rPr>
        <w:t>D</w:t>
      </w:r>
      <w:r>
        <w:rPr>
          <w:rFonts w:ascii="Arial" w:hAnsi="Arial" w:cs="Arial"/>
          <w:spacing w:val="13"/>
          <w:w w:val="105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w w:val="105"/>
          <w:sz w:val="15"/>
          <w:szCs w:val="15"/>
        </w:rPr>
        <w:t>1.</w:t>
      </w:r>
      <w:r>
        <w:rPr>
          <w:rFonts w:ascii="Arial" w:hAnsi="Arial" w:cs="Arial"/>
          <w:b/>
          <w:bCs/>
          <w:spacing w:val="-2"/>
          <w:w w:val="105"/>
          <w:sz w:val="15"/>
          <w:szCs w:val="15"/>
        </w:rPr>
        <w:t>1</w:t>
      </w:r>
      <w:r>
        <w:rPr>
          <w:rFonts w:ascii="Arial" w:hAnsi="Arial" w:cs="Arial"/>
          <w:b/>
          <w:bCs/>
          <w:w w:val="105"/>
          <w:sz w:val="15"/>
          <w:szCs w:val="15"/>
        </w:rPr>
        <w:t>.</w:t>
      </w:r>
      <w:proofErr w:type="gramEnd"/>
      <w:r>
        <w:rPr>
          <w:rFonts w:ascii="Arial" w:hAnsi="Arial" w:cs="Arial"/>
          <w:b/>
          <w:bCs/>
          <w:spacing w:val="-15"/>
          <w:w w:val="105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b/>
          <w:bCs/>
          <w:spacing w:val="-2"/>
          <w:w w:val="105"/>
          <w:sz w:val="15"/>
          <w:szCs w:val="15"/>
        </w:rPr>
        <w:t>Lu</w:t>
      </w:r>
      <w:r>
        <w:rPr>
          <w:rFonts w:ascii="Arial" w:hAnsi="Arial" w:cs="Arial"/>
          <w:b/>
          <w:bCs/>
          <w:w w:val="105"/>
          <w:sz w:val="15"/>
          <w:szCs w:val="15"/>
        </w:rPr>
        <w:t>cr</w:t>
      </w:r>
      <w:r>
        <w:rPr>
          <w:rFonts w:ascii="Arial" w:hAnsi="Arial" w:cs="Arial"/>
          <w:b/>
          <w:bCs/>
          <w:spacing w:val="-2"/>
          <w:w w:val="105"/>
          <w:sz w:val="15"/>
          <w:szCs w:val="15"/>
        </w:rPr>
        <w:t>ă</w:t>
      </w:r>
      <w:r>
        <w:rPr>
          <w:rFonts w:ascii="Arial" w:hAnsi="Arial" w:cs="Arial"/>
          <w:b/>
          <w:bCs/>
          <w:w w:val="105"/>
          <w:sz w:val="15"/>
          <w:szCs w:val="15"/>
        </w:rPr>
        <w:t>ri</w:t>
      </w:r>
      <w:proofErr w:type="spellEnd"/>
      <w:r>
        <w:rPr>
          <w:rFonts w:ascii="Arial" w:hAnsi="Arial" w:cs="Arial"/>
          <w:b/>
          <w:bCs/>
          <w:spacing w:val="-14"/>
          <w:w w:val="105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w w:val="105"/>
          <w:sz w:val="15"/>
          <w:szCs w:val="15"/>
        </w:rPr>
        <w:t>de</w:t>
      </w:r>
      <w:r>
        <w:rPr>
          <w:rFonts w:ascii="Arial" w:hAnsi="Arial" w:cs="Arial"/>
          <w:b/>
          <w:bCs/>
          <w:spacing w:val="-15"/>
          <w:w w:val="105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b/>
          <w:bCs/>
          <w:spacing w:val="-2"/>
          <w:w w:val="105"/>
          <w:sz w:val="15"/>
          <w:szCs w:val="15"/>
        </w:rPr>
        <w:t>co</w:t>
      </w:r>
      <w:r>
        <w:rPr>
          <w:rFonts w:ascii="Arial" w:hAnsi="Arial" w:cs="Arial"/>
          <w:b/>
          <w:bCs/>
          <w:w w:val="105"/>
          <w:sz w:val="15"/>
          <w:szCs w:val="15"/>
        </w:rPr>
        <w:t>n</w:t>
      </w:r>
      <w:r>
        <w:rPr>
          <w:rFonts w:ascii="Arial" w:hAnsi="Arial" w:cs="Arial"/>
          <w:b/>
          <w:bCs/>
          <w:spacing w:val="-2"/>
          <w:w w:val="105"/>
          <w:sz w:val="15"/>
          <w:szCs w:val="15"/>
        </w:rPr>
        <w:t>s</w:t>
      </w:r>
      <w:r>
        <w:rPr>
          <w:rFonts w:ascii="Arial" w:hAnsi="Arial" w:cs="Arial"/>
          <w:b/>
          <w:bCs/>
          <w:spacing w:val="1"/>
          <w:w w:val="105"/>
          <w:sz w:val="15"/>
          <w:szCs w:val="15"/>
        </w:rPr>
        <w:t>t</w:t>
      </w:r>
      <w:r>
        <w:rPr>
          <w:rFonts w:ascii="Arial" w:hAnsi="Arial" w:cs="Arial"/>
          <w:b/>
          <w:bCs/>
          <w:spacing w:val="-2"/>
          <w:w w:val="105"/>
          <w:sz w:val="15"/>
          <w:szCs w:val="15"/>
        </w:rPr>
        <w:t>r</w:t>
      </w:r>
      <w:r>
        <w:rPr>
          <w:rFonts w:ascii="Arial" w:hAnsi="Arial" w:cs="Arial"/>
          <w:b/>
          <w:bCs/>
          <w:w w:val="105"/>
          <w:sz w:val="15"/>
          <w:szCs w:val="15"/>
        </w:rPr>
        <w:t>u</w:t>
      </w:r>
      <w:r>
        <w:rPr>
          <w:rFonts w:ascii="Arial" w:hAnsi="Arial" w:cs="Arial"/>
          <w:b/>
          <w:bCs/>
          <w:spacing w:val="-2"/>
          <w:w w:val="105"/>
          <w:sz w:val="15"/>
          <w:szCs w:val="15"/>
        </w:rPr>
        <w:t>i</w:t>
      </w:r>
      <w:r>
        <w:rPr>
          <w:rFonts w:ascii="Arial" w:hAnsi="Arial" w:cs="Arial"/>
          <w:b/>
          <w:bCs/>
          <w:w w:val="105"/>
          <w:sz w:val="15"/>
          <w:szCs w:val="15"/>
        </w:rPr>
        <w:t>re</w:t>
      </w:r>
      <w:proofErr w:type="spellEnd"/>
    </w:p>
    <w:p w:rsidR="00674A20" w:rsidRDefault="00674A20" w:rsidP="00674A20">
      <w:pPr>
        <w:kinsoku w:val="0"/>
        <w:overflowPunct w:val="0"/>
        <w:spacing w:before="1"/>
        <w:ind w:left="784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w w:val="105"/>
          <w:sz w:val="15"/>
          <w:szCs w:val="15"/>
        </w:rPr>
        <w:t>D</w:t>
      </w:r>
      <w:r>
        <w:rPr>
          <w:rFonts w:ascii="Arial" w:hAnsi="Arial" w:cs="Arial"/>
          <w:spacing w:val="12"/>
          <w:w w:val="105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w w:val="105"/>
          <w:sz w:val="15"/>
          <w:szCs w:val="15"/>
        </w:rPr>
        <w:t>1.</w:t>
      </w:r>
      <w:r>
        <w:rPr>
          <w:rFonts w:ascii="Arial" w:hAnsi="Arial" w:cs="Arial"/>
          <w:b/>
          <w:bCs/>
          <w:spacing w:val="-2"/>
          <w:w w:val="105"/>
          <w:sz w:val="15"/>
          <w:szCs w:val="15"/>
        </w:rPr>
        <w:t>2</w:t>
      </w:r>
      <w:r>
        <w:rPr>
          <w:rFonts w:ascii="Arial" w:hAnsi="Arial" w:cs="Arial"/>
          <w:b/>
          <w:bCs/>
          <w:w w:val="105"/>
          <w:sz w:val="15"/>
          <w:szCs w:val="15"/>
        </w:rPr>
        <w:t>.</w:t>
      </w:r>
      <w:proofErr w:type="gramEnd"/>
      <w:r>
        <w:rPr>
          <w:rFonts w:ascii="Arial" w:hAnsi="Arial" w:cs="Arial"/>
          <w:b/>
          <w:bCs/>
          <w:spacing w:val="-16"/>
          <w:w w:val="105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b/>
          <w:bCs/>
          <w:spacing w:val="-2"/>
          <w:w w:val="105"/>
          <w:sz w:val="15"/>
          <w:szCs w:val="15"/>
        </w:rPr>
        <w:t>Lu</w:t>
      </w:r>
      <w:r>
        <w:rPr>
          <w:rFonts w:ascii="Arial" w:hAnsi="Arial" w:cs="Arial"/>
          <w:b/>
          <w:bCs/>
          <w:w w:val="105"/>
          <w:sz w:val="15"/>
          <w:szCs w:val="15"/>
        </w:rPr>
        <w:t>cr</w:t>
      </w:r>
      <w:r>
        <w:rPr>
          <w:rFonts w:ascii="Arial" w:hAnsi="Arial" w:cs="Arial"/>
          <w:b/>
          <w:bCs/>
          <w:spacing w:val="-2"/>
          <w:w w:val="105"/>
          <w:sz w:val="15"/>
          <w:szCs w:val="15"/>
        </w:rPr>
        <w:t>ă</w:t>
      </w:r>
      <w:r>
        <w:rPr>
          <w:rFonts w:ascii="Arial" w:hAnsi="Arial" w:cs="Arial"/>
          <w:b/>
          <w:bCs/>
          <w:w w:val="105"/>
          <w:sz w:val="15"/>
          <w:szCs w:val="15"/>
        </w:rPr>
        <w:t>ri</w:t>
      </w:r>
      <w:proofErr w:type="spellEnd"/>
      <w:r>
        <w:rPr>
          <w:rFonts w:ascii="Arial" w:hAnsi="Arial" w:cs="Arial"/>
          <w:b/>
          <w:bCs/>
          <w:spacing w:val="-15"/>
          <w:w w:val="105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w w:val="105"/>
          <w:sz w:val="15"/>
          <w:szCs w:val="15"/>
        </w:rPr>
        <w:t>de</w:t>
      </w:r>
      <w:r>
        <w:rPr>
          <w:rFonts w:ascii="Arial" w:hAnsi="Arial" w:cs="Arial"/>
          <w:b/>
          <w:bCs/>
          <w:spacing w:val="-16"/>
          <w:w w:val="105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b/>
          <w:bCs/>
          <w:spacing w:val="-2"/>
          <w:w w:val="105"/>
          <w:sz w:val="15"/>
          <w:szCs w:val="15"/>
        </w:rPr>
        <w:t>de</w:t>
      </w:r>
      <w:r>
        <w:rPr>
          <w:rFonts w:ascii="Arial" w:hAnsi="Arial" w:cs="Arial"/>
          <w:b/>
          <w:bCs/>
          <w:w w:val="105"/>
          <w:sz w:val="15"/>
          <w:szCs w:val="15"/>
        </w:rPr>
        <w:t>sfii</w:t>
      </w:r>
      <w:r>
        <w:rPr>
          <w:rFonts w:ascii="Arial" w:hAnsi="Arial" w:cs="Arial"/>
          <w:b/>
          <w:bCs/>
          <w:spacing w:val="-2"/>
          <w:w w:val="105"/>
          <w:sz w:val="15"/>
          <w:szCs w:val="15"/>
        </w:rPr>
        <w:t>n</w:t>
      </w:r>
      <w:r>
        <w:rPr>
          <w:rFonts w:ascii="Arial" w:hAnsi="Arial" w:cs="Arial"/>
          <w:b/>
          <w:bCs/>
          <w:w w:val="105"/>
          <w:sz w:val="15"/>
          <w:szCs w:val="15"/>
        </w:rPr>
        <w:t>ţare</w:t>
      </w:r>
      <w:proofErr w:type="spellEnd"/>
    </w:p>
    <w:p w:rsidR="00674A20" w:rsidRDefault="00674A20" w:rsidP="00674A20">
      <w:pPr>
        <w:pStyle w:val="BodyText"/>
        <w:kinsoku w:val="0"/>
        <w:overflowPunct w:val="0"/>
        <w:spacing w:before="1"/>
        <w:ind w:firstLine="678"/>
        <w:jc w:val="both"/>
      </w:pPr>
      <w:r>
        <w:t>D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)</w:t>
      </w:r>
      <w:r>
        <w:rPr>
          <w:spacing w:val="15"/>
        </w:rPr>
        <w:t xml:space="preserve"> </w:t>
      </w:r>
      <w:proofErr w:type="spellStart"/>
      <w:r>
        <w:t>lucrări</w:t>
      </w:r>
      <w:proofErr w:type="spellEnd"/>
      <w:r>
        <w:rPr>
          <w:spacing w:val="1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4"/>
        </w:rPr>
        <w:t xml:space="preserve"> </w:t>
      </w:r>
      <w:proofErr w:type="spellStart"/>
      <w:r>
        <w:t>co</w:t>
      </w:r>
      <w:r>
        <w:rPr>
          <w:spacing w:val="-1"/>
        </w:rPr>
        <w:t>n</w:t>
      </w:r>
      <w:r>
        <w:t>st</w:t>
      </w:r>
      <w:r>
        <w:rPr>
          <w:spacing w:val="1"/>
        </w:rPr>
        <w:t>r</w:t>
      </w:r>
      <w:r>
        <w:rPr>
          <w:spacing w:val="-1"/>
        </w:rPr>
        <w:t>u</w:t>
      </w:r>
      <w:r>
        <w:t>i</w:t>
      </w:r>
      <w:r>
        <w:rPr>
          <w:spacing w:val="1"/>
        </w:rPr>
        <w:t>r</w:t>
      </w:r>
      <w:r>
        <w:rPr>
          <w:spacing w:val="-1"/>
        </w:rPr>
        <w:t>e</w:t>
      </w:r>
      <w:proofErr w:type="spellEnd"/>
      <w:r>
        <w:t>,</w:t>
      </w:r>
      <w:r>
        <w:rPr>
          <w:spacing w:val="15"/>
        </w:rPr>
        <w:t xml:space="preserve"> </w:t>
      </w:r>
      <w:proofErr w:type="spellStart"/>
      <w:r>
        <w:rPr>
          <w:spacing w:val="1"/>
        </w:rPr>
        <w:t>r</w:t>
      </w:r>
      <w:r>
        <w:rPr>
          <w:spacing w:val="-2"/>
        </w:rPr>
        <w:t>e</w:t>
      </w:r>
      <w:r>
        <w:t>con</w:t>
      </w:r>
      <w:r>
        <w:rPr>
          <w:spacing w:val="-1"/>
        </w:rPr>
        <w:t>s</w:t>
      </w:r>
      <w:r>
        <w:t>truire</w:t>
      </w:r>
      <w:proofErr w:type="spellEnd"/>
      <w:r>
        <w:t>,</w:t>
      </w:r>
      <w:r>
        <w:rPr>
          <w:spacing w:val="14"/>
        </w:rPr>
        <w:t xml:space="preserve"> </w:t>
      </w:r>
      <w:proofErr w:type="spellStart"/>
      <w:r>
        <w:t>c</w:t>
      </w:r>
      <w:r>
        <w:rPr>
          <w:spacing w:val="-1"/>
        </w:rPr>
        <w:t>o</w:t>
      </w:r>
      <w:r>
        <w:t>nso</w:t>
      </w:r>
      <w:r>
        <w:rPr>
          <w:spacing w:val="-2"/>
        </w:rPr>
        <w:t>l</w:t>
      </w:r>
      <w:r>
        <w:t>ida</w:t>
      </w:r>
      <w:r>
        <w:rPr>
          <w:spacing w:val="-1"/>
        </w:rPr>
        <w:t>r</w:t>
      </w:r>
      <w:r>
        <w:t>e</w:t>
      </w:r>
      <w:proofErr w:type="spellEnd"/>
      <w:r>
        <w:t>,</w:t>
      </w:r>
      <w:r>
        <w:rPr>
          <w:w w:val="99"/>
        </w:rPr>
        <w:t xml:space="preserve"> </w:t>
      </w:r>
      <w:proofErr w:type="spellStart"/>
      <w:r>
        <w:t>m</w:t>
      </w:r>
      <w:r>
        <w:rPr>
          <w:spacing w:val="-1"/>
        </w:rPr>
        <w:t>o</w:t>
      </w:r>
      <w:r>
        <w:t>dificare</w:t>
      </w:r>
      <w:proofErr w:type="spellEnd"/>
      <w:r>
        <w:t>,</w:t>
      </w:r>
      <w:r>
        <w:rPr>
          <w:spacing w:val="13"/>
        </w:rPr>
        <w:t xml:space="preserve"> </w:t>
      </w:r>
      <w:proofErr w:type="spellStart"/>
      <w:r>
        <w:t>e</w:t>
      </w:r>
      <w:r>
        <w:rPr>
          <w:spacing w:val="-2"/>
        </w:rPr>
        <w:t>x</w:t>
      </w:r>
      <w:r>
        <w:t>ti</w:t>
      </w:r>
      <w:r>
        <w:rPr>
          <w:spacing w:val="1"/>
        </w:rPr>
        <w:t>n</w:t>
      </w:r>
      <w:r>
        <w:rPr>
          <w:spacing w:val="-1"/>
        </w:rPr>
        <w:t>d</w:t>
      </w:r>
      <w:r>
        <w:t>ere</w:t>
      </w:r>
      <w:proofErr w:type="spellEnd"/>
      <w:r>
        <w:t>,</w:t>
      </w:r>
      <w:r>
        <w:rPr>
          <w:spacing w:val="16"/>
        </w:rPr>
        <w:t xml:space="preserve"> </w:t>
      </w:r>
      <w:proofErr w:type="spellStart"/>
      <w:r>
        <w:t>re</w:t>
      </w:r>
      <w:r>
        <w:rPr>
          <w:spacing w:val="-1"/>
        </w:rPr>
        <w:t>a</w:t>
      </w:r>
      <w:r>
        <w:t>bil</w:t>
      </w:r>
      <w:r>
        <w:rPr>
          <w:spacing w:val="1"/>
        </w:rPr>
        <w:t>i</w:t>
      </w:r>
      <w:r>
        <w:t>t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1"/>
        </w:rPr>
        <w:t>e</w:t>
      </w:r>
      <w:proofErr w:type="spellEnd"/>
      <w:r>
        <w:t>,</w:t>
      </w:r>
      <w:r>
        <w:rPr>
          <w:spacing w:val="15"/>
        </w:rPr>
        <w:t xml:space="preserve"> </w:t>
      </w:r>
      <w:proofErr w:type="spellStart"/>
      <w:r>
        <w:t>schi</w:t>
      </w:r>
      <w:r>
        <w:rPr>
          <w:spacing w:val="-1"/>
        </w:rPr>
        <w:t>m</w:t>
      </w:r>
      <w:r>
        <w:t>bare</w:t>
      </w:r>
      <w:proofErr w:type="spellEnd"/>
      <w:r>
        <w:rPr>
          <w:spacing w:val="1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d</w:t>
      </w:r>
      <w:r>
        <w:t>estin</w:t>
      </w:r>
      <w:r>
        <w:rPr>
          <w:spacing w:val="-1"/>
        </w:rPr>
        <w:t>a</w:t>
      </w:r>
      <w:r>
        <w:t>ţie</w:t>
      </w:r>
      <w:proofErr w:type="spellEnd"/>
      <w:r>
        <w:rPr>
          <w:spacing w:val="16"/>
        </w:rPr>
        <w:t xml:space="preserve"> </w:t>
      </w:r>
      <w:proofErr w:type="spellStart"/>
      <w:r>
        <w:t>sau</w:t>
      </w:r>
      <w:proofErr w:type="spellEnd"/>
      <w:r>
        <w:t xml:space="preserve"> de</w:t>
      </w:r>
      <w:r>
        <w:rPr>
          <w:spacing w:val="-1"/>
        </w:rPr>
        <w:t xml:space="preserve"> </w:t>
      </w:r>
      <w:proofErr w:type="spellStart"/>
      <w:r>
        <w:t>rep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proofErr w:type="spellEnd"/>
      <w:r>
        <w:t xml:space="preserve"> a </w:t>
      </w:r>
      <w:proofErr w:type="spellStart"/>
      <w:r>
        <w:t>c</w:t>
      </w:r>
      <w:r>
        <w:rPr>
          <w:spacing w:val="-1"/>
        </w:rPr>
        <w:t>o</w:t>
      </w:r>
      <w:r>
        <w:t>nstr</w:t>
      </w:r>
      <w:r>
        <w:rPr>
          <w:spacing w:val="-1"/>
        </w:rPr>
        <w:t>u</w:t>
      </w:r>
      <w:r>
        <w:t>cţiilor</w:t>
      </w:r>
      <w:proofErr w:type="spellEnd"/>
      <w:r>
        <w:t xml:space="preserve"> </w:t>
      </w:r>
      <w:r>
        <w:rPr>
          <w:spacing w:val="-1"/>
        </w:rPr>
        <w:t>d</w:t>
      </w:r>
      <w:r>
        <w:t>e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o</w:t>
      </w:r>
      <w:r>
        <w:t>r</w:t>
      </w:r>
      <w:r>
        <w:rPr>
          <w:spacing w:val="-1"/>
        </w:rPr>
        <w:t>i</w:t>
      </w:r>
      <w:r>
        <w:t>ce</w:t>
      </w:r>
      <w:proofErr w:type="spellEnd"/>
      <w:r>
        <w:t xml:space="preserve"> </w:t>
      </w:r>
      <w:proofErr w:type="spellStart"/>
      <w:r>
        <w:t>fel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cum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t>i</w:t>
      </w:r>
      <w:r>
        <w:rPr>
          <w:spacing w:val="-1"/>
        </w:rPr>
        <w:t>n</w:t>
      </w:r>
      <w:r>
        <w:t>stalaţiil</w:t>
      </w:r>
      <w:r>
        <w:rPr>
          <w:spacing w:val="-1"/>
        </w:rPr>
        <w:t>o</w:t>
      </w:r>
      <w:r>
        <w:t>r</w:t>
      </w:r>
      <w:proofErr w:type="spellEnd"/>
      <w:r>
        <w:t xml:space="preserve"> </w:t>
      </w:r>
      <w:proofErr w:type="spellStart"/>
      <w:r>
        <w:t>af</w:t>
      </w:r>
      <w:r>
        <w:rPr>
          <w:spacing w:val="-1"/>
        </w:rPr>
        <w:t>e</w:t>
      </w:r>
      <w:r>
        <w:t>rente</w:t>
      </w:r>
      <w:proofErr w:type="spellEnd"/>
      <w:r>
        <w:rPr>
          <w:spacing w:val="33"/>
        </w:rPr>
        <w:t xml:space="preserve"> </w:t>
      </w:r>
      <w:proofErr w:type="spellStart"/>
      <w:r>
        <w:t>ac</w:t>
      </w:r>
      <w:r>
        <w:rPr>
          <w:spacing w:val="-1"/>
        </w:rPr>
        <w:t>e</w:t>
      </w:r>
      <w:r>
        <w:t>sto</w:t>
      </w:r>
      <w:r>
        <w:rPr>
          <w:spacing w:val="-1"/>
        </w:rPr>
        <w:t>r</w:t>
      </w:r>
      <w:r>
        <w:t>a</w:t>
      </w:r>
      <w:proofErr w:type="spellEnd"/>
      <w:r>
        <w:t>,</w:t>
      </w:r>
      <w:r>
        <w:rPr>
          <w:spacing w:val="34"/>
        </w:rPr>
        <w:t xml:space="preserve"> </w:t>
      </w:r>
      <w:r>
        <w:t>cu</w:t>
      </w:r>
      <w:r>
        <w:rPr>
          <w:spacing w:val="33"/>
        </w:rPr>
        <w:t xml:space="preserve"> </w:t>
      </w:r>
      <w:proofErr w:type="spellStart"/>
      <w:r>
        <w:rPr>
          <w:spacing w:val="1"/>
        </w:rPr>
        <w:t>e</w:t>
      </w:r>
      <w:r>
        <w:rPr>
          <w:spacing w:val="-2"/>
        </w:rPr>
        <w:t>x</w:t>
      </w:r>
      <w:r>
        <w:t>ce</w:t>
      </w:r>
      <w:r>
        <w:rPr>
          <w:spacing w:val="-1"/>
        </w:rPr>
        <w:t>p</w:t>
      </w:r>
      <w:r>
        <w:rPr>
          <w:spacing w:val="1"/>
        </w:rPr>
        <w:t>ţ</w:t>
      </w:r>
      <w:r>
        <w:t>ia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c</w:t>
      </w:r>
      <w:r>
        <w:t>el</w:t>
      </w:r>
      <w:r>
        <w:rPr>
          <w:spacing w:val="-1"/>
        </w:rPr>
        <w:t>o</w:t>
      </w:r>
      <w:r>
        <w:t>r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1"/>
        </w:rPr>
        <w:t>evă</w:t>
      </w:r>
      <w:r>
        <w:t>zute</w:t>
      </w:r>
      <w:proofErr w:type="spellEnd"/>
      <w:r>
        <w:rPr>
          <w:spacing w:val="33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art.</w:t>
      </w:r>
      <w:r>
        <w:rPr>
          <w:spacing w:val="-1"/>
        </w:rPr>
        <w:t>1</w:t>
      </w:r>
      <w:r>
        <w:t>2</w:t>
      </w:r>
      <w:r>
        <w:rPr>
          <w:spacing w:val="34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</w:t>
      </w:r>
      <w:r>
        <w:t xml:space="preserve">n </w:t>
      </w:r>
      <w:proofErr w:type="spellStart"/>
      <w:r>
        <w:t>L</w:t>
      </w:r>
      <w:r>
        <w:rPr>
          <w:spacing w:val="-1"/>
        </w:rPr>
        <w:t>e</w:t>
      </w:r>
      <w:r>
        <w:t>gea</w:t>
      </w:r>
      <w:proofErr w:type="spellEnd"/>
      <w:r>
        <w:rPr>
          <w:spacing w:val="-2"/>
        </w:rPr>
        <w:t xml:space="preserve"> </w:t>
      </w:r>
      <w:r>
        <w:t>nr.</w:t>
      </w:r>
      <w:r>
        <w:rPr>
          <w:spacing w:val="-1"/>
        </w:rPr>
        <w:t>5</w:t>
      </w:r>
      <w:r>
        <w:t>0/</w:t>
      </w:r>
      <w:r>
        <w:rPr>
          <w:spacing w:val="-1"/>
        </w:rPr>
        <w:t>1</w:t>
      </w:r>
      <w:r>
        <w:t>9</w:t>
      </w:r>
      <w:r>
        <w:rPr>
          <w:spacing w:val="1"/>
        </w:rPr>
        <w:t>9</w:t>
      </w:r>
      <w:r>
        <w:rPr>
          <w:spacing w:val="-1"/>
        </w:rPr>
        <w:t>1</w:t>
      </w:r>
      <w:r>
        <w:t>;</w:t>
      </w:r>
    </w:p>
    <w:p w:rsidR="00674A20" w:rsidRDefault="00674A20" w:rsidP="00674A20">
      <w:pPr>
        <w:pStyle w:val="BodyText"/>
        <w:kinsoku w:val="0"/>
        <w:overflowPunct w:val="0"/>
        <w:spacing w:line="241" w:lineRule="auto"/>
        <w:ind w:firstLine="678"/>
        <w:jc w:val="both"/>
      </w:pPr>
      <w:r>
        <w:t>D</w:t>
      </w:r>
      <w:r>
        <w:rPr>
          <w:spacing w:val="40"/>
        </w:rPr>
        <w:t xml:space="preserve"> </w:t>
      </w:r>
      <w:r>
        <w:rPr>
          <w:spacing w:val="-1"/>
        </w:rPr>
        <w:t>b</w:t>
      </w:r>
      <w:r>
        <w:t>)</w:t>
      </w:r>
      <w:r>
        <w:rPr>
          <w:spacing w:val="41"/>
        </w:rPr>
        <w:t xml:space="preserve"> </w:t>
      </w:r>
      <w:proofErr w:type="spellStart"/>
      <w:r>
        <w:rPr>
          <w:spacing w:val="1"/>
        </w:rPr>
        <w:t>l</w:t>
      </w:r>
      <w:r>
        <w:rPr>
          <w:spacing w:val="-1"/>
        </w:rPr>
        <w:t>u</w:t>
      </w:r>
      <w:r>
        <w:t>c</w:t>
      </w:r>
      <w:r>
        <w:rPr>
          <w:spacing w:val="1"/>
        </w:rPr>
        <w:t>r</w:t>
      </w:r>
      <w:r>
        <w:rPr>
          <w:spacing w:val="-2"/>
        </w:rPr>
        <w:t>ă</w:t>
      </w:r>
      <w:r>
        <w:rPr>
          <w:spacing w:val="1"/>
        </w:rPr>
        <w:t>r</w:t>
      </w:r>
      <w:r>
        <w:t>i</w:t>
      </w:r>
      <w:proofErr w:type="spellEnd"/>
      <w:r>
        <w:rPr>
          <w:spacing w:val="3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1"/>
        </w:rPr>
        <w:t xml:space="preserve"> </w:t>
      </w:r>
      <w:proofErr w:type="spellStart"/>
      <w:r>
        <w:t>c</w:t>
      </w:r>
      <w:r>
        <w:rPr>
          <w:spacing w:val="-1"/>
        </w:rPr>
        <w:t>o</w:t>
      </w:r>
      <w:r>
        <w:t>nstru</w:t>
      </w:r>
      <w:r>
        <w:rPr>
          <w:spacing w:val="-1"/>
        </w:rPr>
        <w:t>i</w:t>
      </w:r>
      <w:r>
        <w:rPr>
          <w:spacing w:val="1"/>
        </w:rPr>
        <w:t>r</w:t>
      </w:r>
      <w:r>
        <w:rPr>
          <w:spacing w:val="-1"/>
        </w:rPr>
        <w:t>e</w:t>
      </w:r>
      <w:proofErr w:type="spellEnd"/>
      <w:r>
        <w:t>,</w:t>
      </w:r>
      <w:r>
        <w:rPr>
          <w:spacing w:val="39"/>
        </w:rPr>
        <w:t xml:space="preserve"> </w:t>
      </w:r>
      <w:proofErr w:type="spellStart"/>
      <w:r>
        <w:t>rec</w:t>
      </w:r>
      <w:r>
        <w:rPr>
          <w:spacing w:val="-1"/>
        </w:rPr>
        <w:t>on</w:t>
      </w:r>
      <w:r>
        <w:t>stru</w:t>
      </w:r>
      <w:r>
        <w:rPr>
          <w:spacing w:val="-1"/>
        </w:rPr>
        <w:t>i</w:t>
      </w:r>
      <w:r>
        <w:rPr>
          <w:spacing w:val="1"/>
        </w:rPr>
        <w:t>r</w:t>
      </w:r>
      <w:r>
        <w:rPr>
          <w:spacing w:val="-1"/>
        </w:rPr>
        <w:t>e</w:t>
      </w:r>
      <w:proofErr w:type="spellEnd"/>
      <w:proofErr w:type="gramStart"/>
      <w:r>
        <w:t xml:space="preserve">,  </w:t>
      </w:r>
      <w:proofErr w:type="spellStart"/>
      <w:r>
        <w:t>e</w:t>
      </w:r>
      <w:r>
        <w:rPr>
          <w:spacing w:val="-2"/>
        </w:rPr>
        <w:t>x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n</w:t>
      </w:r>
      <w:r>
        <w:t>d</w:t>
      </w:r>
      <w:r>
        <w:rPr>
          <w:spacing w:val="1"/>
        </w:rPr>
        <w:t>e</w:t>
      </w:r>
      <w:r>
        <w:t>r</w:t>
      </w:r>
      <w:r>
        <w:rPr>
          <w:spacing w:val="-1"/>
        </w:rPr>
        <w:t>e</w:t>
      </w:r>
      <w:proofErr w:type="spellEnd"/>
      <w:proofErr w:type="gramEnd"/>
      <w:r>
        <w:rPr>
          <w:spacing w:val="-1"/>
        </w:rPr>
        <w:t>,</w:t>
      </w:r>
      <w:r>
        <w:rPr>
          <w:spacing w:val="-1"/>
          <w:w w:val="99"/>
        </w:rPr>
        <w:t xml:space="preserve"> </w:t>
      </w:r>
      <w:proofErr w:type="spellStart"/>
      <w:r>
        <w:t>rep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e</w:t>
      </w:r>
      <w:proofErr w:type="spellEnd"/>
      <w:r>
        <w:t>,</w:t>
      </w:r>
      <w:r>
        <w:rPr>
          <w:spacing w:val="28"/>
        </w:rPr>
        <w:t xml:space="preserve"> </w:t>
      </w:r>
      <w:proofErr w:type="spellStart"/>
      <w:r>
        <w:t>co</w:t>
      </w:r>
      <w:r>
        <w:rPr>
          <w:spacing w:val="-1"/>
        </w:rPr>
        <w:t>ns</w:t>
      </w:r>
      <w:r>
        <w:t>olidare</w:t>
      </w:r>
      <w:proofErr w:type="spellEnd"/>
      <w:r>
        <w:t>,</w:t>
      </w:r>
      <w:r>
        <w:rPr>
          <w:spacing w:val="29"/>
        </w:rPr>
        <w:t xml:space="preserve"> </w:t>
      </w:r>
      <w:proofErr w:type="spellStart"/>
      <w:r>
        <w:t>prot</w:t>
      </w:r>
      <w:r>
        <w:rPr>
          <w:spacing w:val="-1"/>
        </w:rPr>
        <w:t>e</w:t>
      </w:r>
      <w:r>
        <w:t>j</w:t>
      </w:r>
      <w:r>
        <w:rPr>
          <w:spacing w:val="-1"/>
        </w:rPr>
        <w:t>a</w:t>
      </w:r>
      <w:r>
        <w:t>re</w:t>
      </w:r>
      <w:proofErr w:type="spellEnd"/>
      <w:r>
        <w:t>,</w:t>
      </w:r>
      <w:r>
        <w:rPr>
          <w:spacing w:val="30"/>
        </w:rPr>
        <w:t xml:space="preserve"> </w:t>
      </w:r>
      <w:proofErr w:type="spellStart"/>
      <w:r>
        <w:t>rest</w:t>
      </w:r>
      <w:r>
        <w:rPr>
          <w:spacing w:val="-1"/>
        </w:rPr>
        <w:t>au</w:t>
      </w:r>
      <w:r>
        <w:t>rare</w:t>
      </w:r>
      <w:proofErr w:type="spellEnd"/>
      <w:r>
        <w:t>,</w:t>
      </w:r>
      <w:r>
        <w:rPr>
          <w:spacing w:val="28"/>
        </w:rPr>
        <w:t xml:space="preserve"> </w:t>
      </w:r>
      <w:proofErr w:type="spellStart"/>
      <w:r>
        <w:rPr>
          <w:spacing w:val="1"/>
        </w:rPr>
        <w:t>c</w:t>
      </w:r>
      <w:r>
        <w:rPr>
          <w:spacing w:val="-1"/>
        </w:rPr>
        <w:t>o</w:t>
      </w:r>
      <w:r>
        <w:t>ns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2"/>
        </w:rPr>
        <w:t>v</w:t>
      </w:r>
      <w:r>
        <w:t>are</w:t>
      </w:r>
      <w:proofErr w:type="spellEnd"/>
      <w:r>
        <w:t>,</w:t>
      </w:r>
      <w:r>
        <w:rPr>
          <w:w w:val="99"/>
        </w:rPr>
        <w:t xml:space="preserve"> </w:t>
      </w:r>
      <w:proofErr w:type="spellStart"/>
      <w:r>
        <w:t>prec</w:t>
      </w:r>
      <w:r>
        <w:rPr>
          <w:spacing w:val="-1"/>
        </w:rPr>
        <w:t>u</w:t>
      </w:r>
      <w:r>
        <w:t>m</w:t>
      </w:r>
      <w:proofErr w:type="spellEnd"/>
      <w:r>
        <w:rPr>
          <w:spacing w:val="36"/>
        </w:rPr>
        <w:t xml:space="preserve"> </w:t>
      </w:r>
      <w:proofErr w:type="spellStart"/>
      <w:r>
        <w:t>şi</w:t>
      </w:r>
      <w:proofErr w:type="spellEnd"/>
      <w:r>
        <w:rPr>
          <w:spacing w:val="34"/>
        </w:rPr>
        <w:t xml:space="preserve"> </w:t>
      </w:r>
      <w:proofErr w:type="spellStart"/>
      <w:r>
        <w:t>o</w:t>
      </w:r>
      <w:r>
        <w:rPr>
          <w:spacing w:val="-1"/>
        </w:rPr>
        <w:t>r</w:t>
      </w:r>
      <w:r>
        <w:t>ice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1"/>
        </w:rPr>
        <w:t>t</w:t>
      </w:r>
      <w:r>
        <w:t>e</w:t>
      </w:r>
      <w:proofErr w:type="spellEnd"/>
      <w:r>
        <w:rPr>
          <w:spacing w:val="36"/>
        </w:rPr>
        <w:t xml:space="preserve"> </w:t>
      </w:r>
      <w:proofErr w:type="spellStart"/>
      <w:r>
        <w:t>lu</w:t>
      </w:r>
      <w:r>
        <w:rPr>
          <w:spacing w:val="-1"/>
        </w:rPr>
        <w:t>c</w:t>
      </w:r>
      <w:r>
        <w:t>ră</w:t>
      </w:r>
      <w:r>
        <w:rPr>
          <w:spacing w:val="-1"/>
        </w:rPr>
        <w:t>r</w:t>
      </w:r>
      <w:r>
        <w:rPr>
          <w:spacing w:val="1"/>
        </w:rPr>
        <w:t>i</w:t>
      </w:r>
      <w:proofErr w:type="spellEnd"/>
      <w:r>
        <w:t>,</w:t>
      </w:r>
      <w:r>
        <w:rPr>
          <w:spacing w:val="34"/>
        </w:rPr>
        <w:t xml:space="preserve"> </w:t>
      </w:r>
      <w:proofErr w:type="spellStart"/>
      <w:r>
        <w:t>in</w:t>
      </w:r>
      <w:r>
        <w:rPr>
          <w:spacing w:val="-1"/>
        </w:rPr>
        <w:t>d</w:t>
      </w:r>
      <w:r>
        <w:t>if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t>nt</w:t>
      </w:r>
      <w:proofErr w:type="spellEnd"/>
      <w:r>
        <w:rPr>
          <w:spacing w:val="3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6"/>
        </w:rPr>
        <w:t xml:space="preserve"> </w:t>
      </w:r>
      <w:proofErr w:type="spellStart"/>
      <w:r>
        <w:rPr>
          <w:spacing w:val="-2"/>
        </w:rPr>
        <w:t>v</w:t>
      </w:r>
      <w:r>
        <w:t>alo</w:t>
      </w:r>
      <w:r>
        <w:rPr>
          <w:spacing w:val="-1"/>
        </w:rPr>
        <w:t>a</w:t>
      </w:r>
      <w:r>
        <w:t>rea</w:t>
      </w:r>
      <w:proofErr w:type="spellEnd"/>
      <w:r>
        <w:rPr>
          <w:spacing w:val="37"/>
        </w:rPr>
        <w:t xml:space="preserve"> </w:t>
      </w:r>
      <w:proofErr w:type="spellStart"/>
      <w:r>
        <w:t>l</w:t>
      </w:r>
      <w:r>
        <w:rPr>
          <w:spacing w:val="-1"/>
        </w:rPr>
        <w:t>o</w:t>
      </w:r>
      <w:r>
        <w:rPr>
          <w:spacing w:val="1"/>
        </w:rPr>
        <w:t>r</w:t>
      </w:r>
      <w:proofErr w:type="spellEnd"/>
      <w:r>
        <w:t>,</w:t>
      </w:r>
      <w:r>
        <w:rPr>
          <w:spacing w:val="35"/>
        </w:rPr>
        <w:t xml:space="preserve"> </w:t>
      </w:r>
      <w:r>
        <w:t>c</w:t>
      </w:r>
      <w:r>
        <w:rPr>
          <w:spacing w:val="-2"/>
        </w:rPr>
        <w:t>a</w:t>
      </w:r>
      <w:r>
        <w:rPr>
          <w:spacing w:val="1"/>
        </w:rPr>
        <w:t>r</w:t>
      </w:r>
      <w:r>
        <w:t xml:space="preserve">e </w:t>
      </w:r>
      <w:proofErr w:type="spellStart"/>
      <w:r>
        <w:t>ur</w:t>
      </w:r>
      <w:r>
        <w:rPr>
          <w:spacing w:val="-1"/>
        </w:rPr>
        <w:t>m</w:t>
      </w:r>
      <w:r>
        <w:t>ează</w:t>
      </w:r>
      <w:proofErr w:type="spellEnd"/>
      <w:r>
        <w:rPr>
          <w:spacing w:val="39"/>
        </w:rPr>
        <w:t xml:space="preserve"> </w:t>
      </w:r>
      <w:proofErr w:type="spellStart"/>
      <w:r>
        <w:t>să</w:t>
      </w:r>
      <w:proofErr w:type="spellEnd"/>
      <w:r>
        <w:rPr>
          <w:spacing w:val="39"/>
        </w:rPr>
        <w:t xml:space="preserve"> </w:t>
      </w:r>
      <w:r>
        <w:t>fie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e</w:t>
      </w:r>
      <w:r>
        <w:t>fect</w:t>
      </w:r>
      <w:r>
        <w:rPr>
          <w:spacing w:val="-1"/>
        </w:rPr>
        <w:t>u</w:t>
      </w:r>
      <w:r>
        <w:t>ate</w:t>
      </w:r>
      <w:proofErr w:type="spellEnd"/>
      <w:r>
        <w:rPr>
          <w:spacing w:val="39"/>
        </w:rPr>
        <w:t xml:space="preserve"> </w:t>
      </w:r>
      <w:r>
        <w:t>la</w:t>
      </w:r>
      <w:r>
        <w:rPr>
          <w:spacing w:val="40"/>
        </w:rPr>
        <w:t xml:space="preserve"> </w:t>
      </w:r>
      <w:proofErr w:type="spellStart"/>
      <w:r>
        <w:t>co</w:t>
      </w:r>
      <w:r>
        <w:rPr>
          <w:spacing w:val="-1"/>
        </w:rPr>
        <w:t>n</w:t>
      </w:r>
      <w:r>
        <w:t>stru</w:t>
      </w:r>
      <w:r>
        <w:rPr>
          <w:spacing w:val="-1"/>
        </w:rPr>
        <w:t>c</w:t>
      </w:r>
      <w:r>
        <w:rPr>
          <w:spacing w:val="1"/>
        </w:rPr>
        <w:t>ţ</w:t>
      </w:r>
      <w:r>
        <w:rPr>
          <w:spacing w:val="-1"/>
        </w:rPr>
        <w:t>i</w:t>
      </w:r>
      <w:r>
        <w:t>i</w:t>
      </w:r>
      <w:proofErr w:type="spellEnd"/>
      <w:r>
        <w:rPr>
          <w:spacing w:val="40"/>
        </w:rPr>
        <w:t xml:space="preserve"> </w:t>
      </w:r>
      <w:proofErr w:type="spellStart"/>
      <w:r>
        <w:t>r</w:t>
      </w:r>
      <w:r>
        <w:rPr>
          <w:spacing w:val="-1"/>
        </w:rPr>
        <w:t>ep</w:t>
      </w:r>
      <w:r>
        <w:rPr>
          <w:spacing w:val="1"/>
        </w:rPr>
        <w:t>r</w:t>
      </w:r>
      <w:r>
        <w:rPr>
          <w:spacing w:val="-1"/>
        </w:rPr>
        <w:t>e</w:t>
      </w:r>
      <w:r>
        <w:t>zen</w:t>
      </w:r>
      <w:r>
        <w:rPr>
          <w:spacing w:val="-1"/>
        </w:rPr>
        <w:t>t</w:t>
      </w:r>
      <w:r>
        <w:t>ând</w:t>
      </w:r>
      <w:proofErr w:type="spellEnd"/>
      <w:r>
        <w:t xml:space="preserve"> </w:t>
      </w:r>
      <w:proofErr w:type="spellStart"/>
      <w:r>
        <w:t>m</w:t>
      </w:r>
      <w:r>
        <w:rPr>
          <w:spacing w:val="-1"/>
        </w:rPr>
        <w:t>o</w:t>
      </w:r>
      <w:r>
        <w:t>n</w:t>
      </w:r>
      <w:r>
        <w:rPr>
          <w:spacing w:val="-1"/>
        </w:rPr>
        <w:t>u</w:t>
      </w:r>
      <w:r>
        <w:t>m</w:t>
      </w:r>
      <w:r>
        <w:rPr>
          <w:spacing w:val="-1"/>
        </w:rPr>
        <w:t>e</w:t>
      </w:r>
      <w:r>
        <w:t>nte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1"/>
        </w:rPr>
        <w:t>i</w:t>
      </w:r>
      <w:r>
        <w:t>s</w:t>
      </w:r>
      <w:r>
        <w:rPr>
          <w:spacing w:val="-1"/>
        </w:rPr>
        <w:t>t</w:t>
      </w:r>
      <w:r>
        <w:t>or</w:t>
      </w:r>
      <w:r>
        <w:rPr>
          <w:spacing w:val="1"/>
        </w:rPr>
        <w:t>i</w:t>
      </w:r>
      <w:r>
        <w:t>c</w:t>
      </w:r>
      <w:r>
        <w:rPr>
          <w:spacing w:val="-1"/>
        </w:rPr>
        <w:t>e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st</w:t>
      </w:r>
      <w:r>
        <w:rPr>
          <w:spacing w:val="-1"/>
        </w:rPr>
        <w:t>a</w:t>
      </w:r>
      <w:r>
        <w:t>bil</w:t>
      </w:r>
      <w:r>
        <w:rPr>
          <w:spacing w:val="1"/>
        </w:rPr>
        <w:t>i</w:t>
      </w:r>
      <w:r>
        <w:rPr>
          <w:spacing w:val="-1"/>
        </w:rPr>
        <w:t>t</w:t>
      </w:r>
      <w:r>
        <w:t>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</w:t>
      </w:r>
      <w:r>
        <w:t>ot</w:t>
      </w:r>
      <w:r>
        <w:rPr>
          <w:spacing w:val="-1"/>
        </w:rPr>
        <w:t>r</w:t>
      </w:r>
      <w:r>
        <w:t>i</w:t>
      </w:r>
      <w:r>
        <w:rPr>
          <w:spacing w:val="-2"/>
        </w:rPr>
        <w:t>v</w:t>
      </w:r>
      <w:r>
        <w:t>it</w:t>
      </w:r>
      <w:proofErr w:type="spellEnd"/>
      <w:r>
        <w:rPr>
          <w:spacing w:val="-1"/>
        </w:rPr>
        <w:t xml:space="preserve"> </w:t>
      </w:r>
      <w:proofErr w:type="spellStart"/>
      <w:r>
        <w:t>l</w:t>
      </w:r>
      <w:r>
        <w:rPr>
          <w:spacing w:val="-1"/>
        </w:rPr>
        <w:t>e</w:t>
      </w:r>
      <w:r>
        <w:t>gi</w:t>
      </w:r>
      <w:r>
        <w:rPr>
          <w:spacing w:val="1"/>
        </w:rPr>
        <w:t>i</w:t>
      </w:r>
      <w:proofErr w:type="spellEnd"/>
      <w:r>
        <w:t>;</w:t>
      </w:r>
    </w:p>
    <w:p w:rsidR="00674A20" w:rsidRDefault="00674A20" w:rsidP="00674A20">
      <w:pPr>
        <w:pStyle w:val="BodyText"/>
        <w:kinsoku w:val="0"/>
        <w:overflowPunct w:val="0"/>
        <w:spacing w:before="2" w:line="172" w:lineRule="exact"/>
        <w:ind w:firstLine="678"/>
        <w:jc w:val="both"/>
      </w:pPr>
      <w:r>
        <w:t>D</w:t>
      </w:r>
      <w:r>
        <w:rPr>
          <w:spacing w:val="27"/>
        </w:rPr>
        <w:t xml:space="preserve"> </w:t>
      </w:r>
      <w:r>
        <w:t>c)</w:t>
      </w:r>
      <w:r>
        <w:rPr>
          <w:spacing w:val="30"/>
        </w:rPr>
        <w:t xml:space="preserve"> </w:t>
      </w:r>
      <w:proofErr w:type="spellStart"/>
      <w:r>
        <w:t>lu</w:t>
      </w:r>
      <w:r>
        <w:rPr>
          <w:spacing w:val="-1"/>
        </w:rPr>
        <w:t>c</w:t>
      </w:r>
      <w:r>
        <w:t>rări</w:t>
      </w:r>
      <w:proofErr w:type="spellEnd"/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proofErr w:type="spellStart"/>
      <w:r>
        <w:t>c</w:t>
      </w:r>
      <w:r>
        <w:rPr>
          <w:spacing w:val="-1"/>
        </w:rPr>
        <w:t>o</w:t>
      </w:r>
      <w:r>
        <w:t>nstru</w:t>
      </w:r>
      <w:r>
        <w:rPr>
          <w:spacing w:val="-1"/>
        </w:rPr>
        <w:t>i</w:t>
      </w:r>
      <w:r>
        <w:t>re</w:t>
      </w:r>
      <w:proofErr w:type="spellEnd"/>
      <w:r>
        <w:t>,</w:t>
      </w:r>
      <w:r>
        <w:rPr>
          <w:spacing w:val="29"/>
        </w:rPr>
        <w:t xml:space="preserve"> </w:t>
      </w:r>
      <w:proofErr w:type="spellStart"/>
      <w:r>
        <w:rPr>
          <w:spacing w:val="1"/>
        </w:rPr>
        <w:t>r</w:t>
      </w:r>
      <w:r>
        <w:rPr>
          <w:spacing w:val="-2"/>
        </w:rPr>
        <w:t>e</w:t>
      </w:r>
      <w:r>
        <w:t>co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1"/>
        </w:rPr>
        <w:t>r</w:t>
      </w:r>
      <w:r>
        <w:rPr>
          <w:spacing w:val="-1"/>
        </w:rPr>
        <w:t>u</w:t>
      </w:r>
      <w:r>
        <w:t>ire</w:t>
      </w:r>
      <w:proofErr w:type="spellEnd"/>
      <w:r>
        <w:t>,</w:t>
      </w:r>
      <w:r>
        <w:rPr>
          <w:spacing w:val="29"/>
        </w:rPr>
        <w:t xml:space="preserve"> </w:t>
      </w:r>
      <w:proofErr w:type="spellStart"/>
      <w:r>
        <w:t>mo</w:t>
      </w:r>
      <w:r>
        <w:rPr>
          <w:spacing w:val="-1"/>
        </w:rPr>
        <w:t>d</w:t>
      </w:r>
      <w:r>
        <w:rPr>
          <w:spacing w:val="1"/>
        </w:rPr>
        <w:t>i</w:t>
      </w:r>
      <w:r>
        <w:t>fic</w:t>
      </w:r>
      <w:r>
        <w:rPr>
          <w:spacing w:val="-2"/>
        </w:rPr>
        <w:t>a</w:t>
      </w:r>
      <w:r>
        <w:t>r</w:t>
      </w:r>
      <w:r>
        <w:rPr>
          <w:spacing w:val="-1"/>
        </w:rPr>
        <w:t>e</w:t>
      </w:r>
      <w:proofErr w:type="spellEnd"/>
      <w:r>
        <w:t>,</w:t>
      </w:r>
      <w:r>
        <w:rPr>
          <w:w w:val="99"/>
        </w:rPr>
        <w:t xml:space="preserve"> </w:t>
      </w:r>
      <w:proofErr w:type="spellStart"/>
      <w:r>
        <w:rPr>
          <w:spacing w:val="1"/>
        </w:rPr>
        <w:t>e</w:t>
      </w:r>
      <w:r>
        <w:rPr>
          <w:spacing w:val="-2"/>
        </w:rPr>
        <w:t>x</w:t>
      </w:r>
      <w:r>
        <w:t>ti</w:t>
      </w:r>
      <w:r>
        <w:rPr>
          <w:spacing w:val="-1"/>
        </w:rPr>
        <w:t>n</w:t>
      </w:r>
      <w:r>
        <w:t>dere</w:t>
      </w:r>
      <w:proofErr w:type="spellEnd"/>
      <w:r>
        <w:t>,</w:t>
      </w:r>
      <w:r>
        <w:rPr>
          <w:spacing w:val="14"/>
        </w:rPr>
        <w:t xml:space="preserve"> </w:t>
      </w:r>
      <w:proofErr w:type="spellStart"/>
      <w:r>
        <w:t>r</w:t>
      </w:r>
      <w:r>
        <w:rPr>
          <w:spacing w:val="-1"/>
        </w:rPr>
        <w:t>e</w:t>
      </w:r>
      <w:r>
        <w:t>parare</w:t>
      </w:r>
      <w:proofErr w:type="spellEnd"/>
      <w:r>
        <w:t>,</w:t>
      </w:r>
      <w:r>
        <w:rPr>
          <w:spacing w:val="13"/>
        </w:rPr>
        <w:t xml:space="preserve"> </w:t>
      </w:r>
      <w:proofErr w:type="spellStart"/>
      <w:r>
        <w:t>mo</w:t>
      </w:r>
      <w:r>
        <w:rPr>
          <w:spacing w:val="-1"/>
        </w:rPr>
        <w:t>d</w:t>
      </w:r>
      <w:r>
        <w:t>ernizare</w:t>
      </w:r>
      <w:proofErr w:type="spellEnd"/>
      <w:r>
        <w:rPr>
          <w:spacing w:val="14"/>
        </w:rPr>
        <w:t xml:space="preserve"> </w:t>
      </w:r>
      <w:proofErr w:type="spellStart"/>
      <w:r>
        <w:t>şi</w:t>
      </w:r>
      <w:proofErr w:type="spellEnd"/>
      <w:r>
        <w:rPr>
          <w:spacing w:val="15"/>
        </w:rPr>
        <w:t xml:space="preserve"> </w:t>
      </w:r>
      <w:proofErr w:type="spellStart"/>
      <w:r>
        <w:t>rea</w:t>
      </w:r>
      <w:r>
        <w:rPr>
          <w:spacing w:val="-1"/>
        </w:rPr>
        <w:t>b</w:t>
      </w:r>
      <w:r>
        <w:t>ilit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proofErr w:type="spellEnd"/>
      <w:r>
        <w:rPr>
          <w:spacing w:val="14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rPr>
          <w:spacing w:val="1"/>
        </w:rPr>
        <w:t>i</w:t>
      </w:r>
      <w:r>
        <w:rPr>
          <w:spacing w:val="-1"/>
        </w:rPr>
        <w:t>v</w:t>
      </w:r>
      <w:r>
        <w:t>ind</w:t>
      </w:r>
      <w:proofErr w:type="spellEnd"/>
      <w:r>
        <w:rPr>
          <w:spacing w:val="13"/>
        </w:rPr>
        <w:t xml:space="preserve"> </w:t>
      </w:r>
      <w:proofErr w:type="spellStart"/>
      <w:r>
        <w:t>căile</w:t>
      </w:r>
      <w:proofErr w:type="spellEnd"/>
      <w:r>
        <w:rPr>
          <w:spacing w:val="15"/>
        </w:rPr>
        <w:t xml:space="preserve"> </w:t>
      </w:r>
      <w:r>
        <w:t>de</w:t>
      </w:r>
    </w:p>
    <w:p w:rsidR="00674A20" w:rsidRDefault="00674A20" w:rsidP="00674A20">
      <w:pPr>
        <w:pStyle w:val="BodyText"/>
        <w:kinsoku w:val="0"/>
        <w:overflowPunct w:val="0"/>
        <w:spacing w:before="2" w:line="172" w:lineRule="exact"/>
        <w:jc w:val="both"/>
      </w:pPr>
      <w:proofErr w:type="spellStart"/>
      <w:proofErr w:type="gramStart"/>
      <w:r>
        <w:t>co</w:t>
      </w:r>
      <w:r>
        <w:rPr>
          <w:spacing w:val="-1"/>
        </w:rPr>
        <w:t>m</w:t>
      </w:r>
      <w:r>
        <w:t>u</w:t>
      </w:r>
      <w:r>
        <w:rPr>
          <w:spacing w:val="-1"/>
        </w:rPr>
        <w:t>n</w:t>
      </w:r>
      <w:r>
        <w:rPr>
          <w:spacing w:val="1"/>
        </w:rPr>
        <w:t>i</w:t>
      </w:r>
      <w:r>
        <w:t>c</w:t>
      </w:r>
      <w:r>
        <w:rPr>
          <w:spacing w:val="-1"/>
        </w:rPr>
        <w:t>a</w:t>
      </w:r>
      <w:r>
        <w:t>ţie</w:t>
      </w:r>
      <w:proofErr w:type="spellEnd"/>
      <w:proofErr w:type="gramEnd"/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proofErr w:type="spellStart"/>
      <w:r>
        <w:t>orice</w:t>
      </w:r>
      <w:proofErr w:type="spellEnd"/>
      <w:r>
        <w:rPr>
          <w:spacing w:val="9"/>
        </w:rPr>
        <w:t xml:space="preserve"> </w:t>
      </w:r>
      <w:proofErr w:type="spellStart"/>
      <w:r>
        <w:t>fel</w:t>
      </w:r>
      <w:proofErr w:type="spellEnd"/>
      <w:r>
        <w:t>,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d</w:t>
      </w:r>
      <w:r>
        <w:t>ru</w:t>
      </w:r>
      <w:r>
        <w:rPr>
          <w:spacing w:val="-1"/>
        </w:rPr>
        <w:t>m</w:t>
      </w:r>
      <w:r>
        <w:t>u</w:t>
      </w:r>
      <w:r>
        <w:rPr>
          <w:spacing w:val="-1"/>
        </w:rPr>
        <w:t>ri</w:t>
      </w:r>
      <w:r>
        <w:rPr>
          <w:spacing w:val="1"/>
        </w:rPr>
        <w:t>l</w:t>
      </w:r>
      <w:r>
        <w:t>e</w:t>
      </w:r>
      <w:proofErr w:type="spellEnd"/>
      <w:r>
        <w:rPr>
          <w:spacing w:val="8"/>
        </w:rPr>
        <w:t xml:space="preserve"> </w:t>
      </w:r>
      <w:proofErr w:type="spellStart"/>
      <w:r>
        <w:t>foresti</w:t>
      </w:r>
      <w:r>
        <w:rPr>
          <w:spacing w:val="-1"/>
        </w:rPr>
        <w:t>e</w:t>
      </w:r>
      <w:r>
        <w:t>re</w:t>
      </w:r>
      <w:proofErr w:type="spellEnd"/>
      <w:r>
        <w:t>,</w:t>
      </w:r>
      <w:r>
        <w:rPr>
          <w:spacing w:val="8"/>
        </w:rPr>
        <w:t xml:space="preserve"> </w:t>
      </w:r>
      <w:proofErr w:type="spellStart"/>
      <w:r>
        <w:t>lu</w:t>
      </w:r>
      <w:r>
        <w:rPr>
          <w:spacing w:val="-1"/>
        </w:rPr>
        <w:t>cr</w:t>
      </w:r>
      <w:r>
        <w:t>ările</w:t>
      </w:r>
      <w:proofErr w:type="spellEnd"/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a</w:t>
      </w:r>
      <w:r>
        <w:t>rt</w:t>
      </w:r>
      <w:r>
        <w:rPr>
          <w:spacing w:val="-1"/>
        </w:rPr>
        <w:t>ă</w:t>
      </w:r>
      <w:proofErr w:type="spellEnd"/>
      <w:r>
        <w:t>,</w:t>
      </w:r>
      <w:r>
        <w:rPr>
          <w:w w:val="99"/>
        </w:rPr>
        <w:t xml:space="preserve"> </w:t>
      </w:r>
      <w:proofErr w:type="spellStart"/>
      <w:r>
        <w:t>re</w:t>
      </w:r>
      <w:r>
        <w:rPr>
          <w:spacing w:val="1"/>
        </w:rPr>
        <w:t>ţ</w:t>
      </w:r>
      <w:r>
        <w:rPr>
          <w:spacing w:val="-2"/>
        </w:rPr>
        <w:t>e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1"/>
        </w:rPr>
        <w:t>l</w:t>
      </w:r>
      <w:r>
        <w:t>e</w:t>
      </w:r>
      <w:proofErr w:type="spellEnd"/>
      <w:r>
        <w:rPr>
          <w:spacing w:val="36"/>
        </w:rPr>
        <w:t xml:space="preserve"> </w:t>
      </w:r>
      <w:proofErr w:type="spellStart"/>
      <w:r>
        <w:t>şi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d</w:t>
      </w:r>
      <w:r>
        <w:t>ot</w:t>
      </w:r>
      <w:r>
        <w:rPr>
          <w:spacing w:val="-1"/>
        </w:rPr>
        <w:t>ă</w:t>
      </w:r>
      <w:r>
        <w:rPr>
          <w:spacing w:val="1"/>
        </w:rPr>
        <w:t>r</w:t>
      </w:r>
      <w:r>
        <w:t>ile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t</w:t>
      </w:r>
      <w:r>
        <w:t>eh</w:t>
      </w:r>
      <w:r>
        <w:rPr>
          <w:spacing w:val="-1"/>
        </w:rPr>
        <w:t>n</w:t>
      </w:r>
      <w:r>
        <w:t>ic</w:t>
      </w:r>
      <w:r>
        <w:rPr>
          <w:spacing w:val="-1"/>
        </w:rPr>
        <w:t>o</w:t>
      </w:r>
      <w:r>
        <w:rPr>
          <w:spacing w:val="1"/>
        </w:rPr>
        <w:t>-</w:t>
      </w:r>
      <w:r>
        <w:rPr>
          <w:spacing w:val="-1"/>
        </w:rPr>
        <w:t>e</w:t>
      </w:r>
      <w:r>
        <w:t>dili</w:t>
      </w:r>
      <w:r>
        <w:rPr>
          <w:spacing w:val="-1"/>
        </w:rPr>
        <w:t>t</w:t>
      </w:r>
      <w:r>
        <w:t>are</w:t>
      </w:r>
      <w:proofErr w:type="spellEnd"/>
      <w:r>
        <w:t>,</w:t>
      </w:r>
      <w:r>
        <w:rPr>
          <w:spacing w:val="36"/>
        </w:rPr>
        <w:t xml:space="preserve"> </w:t>
      </w:r>
      <w:proofErr w:type="spellStart"/>
      <w:r>
        <w:rPr>
          <w:spacing w:val="1"/>
        </w:rPr>
        <w:t>l</w:t>
      </w:r>
      <w:r>
        <w:rPr>
          <w:spacing w:val="-1"/>
        </w:rPr>
        <w:t>u</w:t>
      </w:r>
      <w:r>
        <w:t>c</w:t>
      </w:r>
      <w:r>
        <w:rPr>
          <w:spacing w:val="1"/>
        </w:rPr>
        <w:t>r</w:t>
      </w:r>
      <w:r>
        <w:rPr>
          <w:spacing w:val="-2"/>
        </w:rPr>
        <w:t>ă</w:t>
      </w:r>
      <w:r>
        <w:rPr>
          <w:spacing w:val="1"/>
        </w:rPr>
        <w:t>r</w:t>
      </w:r>
      <w:r>
        <w:t>ile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h</w:t>
      </w:r>
      <w:r>
        <w:t>idrot</w:t>
      </w:r>
      <w:r>
        <w:rPr>
          <w:spacing w:val="-1"/>
        </w:rPr>
        <w:t>e</w:t>
      </w:r>
      <w:r>
        <w:t>hnic</w:t>
      </w:r>
      <w:r>
        <w:rPr>
          <w:spacing w:val="-1"/>
        </w:rPr>
        <w:t>e</w:t>
      </w:r>
      <w:proofErr w:type="spellEnd"/>
      <w:r>
        <w:t>,</w:t>
      </w:r>
      <w:r>
        <w:rPr>
          <w:w w:val="99"/>
        </w:rPr>
        <w:t xml:space="preserve"> </w:t>
      </w:r>
      <w:proofErr w:type="spellStart"/>
      <w:r>
        <w:t>a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ajări</w:t>
      </w:r>
      <w:r>
        <w:rPr>
          <w:spacing w:val="1"/>
        </w:rPr>
        <w:t>l</w:t>
      </w:r>
      <w:r>
        <w:t>e</w:t>
      </w:r>
      <w:proofErr w:type="spellEnd"/>
      <w:r>
        <w:rPr>
          <w:spacing w:val="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a</w:t>
      </w:r>
      <w:r>
        <w:t>lbii</w:t>
      </w:r>
      <w:proofErr w:type="spellEnd"/>
      <w:r>
        <w:t>,</w:t>
      </w:r>
      <w:r>
        <w:rPr>
          <w:spacing w:val="8"/>
        </w:rPr>
        <w:t xml:space="preserve"> </w:t>
      </w:r>
      <w:proofErr w:type="spellStart"/>
      <w:r>
        <w:rPr>
          <w:spacing w:val="1"/>
        </w:rPr>
        <w:t>l</w:t>
      </w:r>
      <w:r>
        <w:rPr>
          <w:spacing w:val="-2"/>
        </w:rPr>
        <w:t>u</w:t>
      </w:r>
      <w:r>
        <w:t>c</w:t>
      </w:r>
      <w:r>
        <w:rPr>
          <w:spacing w:val="1"/>
        </w:rPr>
        <w:t>r</w:t>
      </w:r>
      <w:r>
        <w:rPr>
          <w:spacing w:val="-2"/>
        </w:rPr>
        <w:t>ă</w:t>
      </w:r>
      <w:r>
        <w:rPr>
          <w:spacing w:val="1"/>
        </w:rPr>
        <w:t>r</w:t>
      </w:r>
      <w:r>
        <w:t>ile</w:t>
      </w:r>
      <w:proofErr w:type="spellEnd"/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proofErr w:type="spellStart"/>
      <w:r>
        <w:rPr>
          <w:spacing w:val="-3"/>
        </w:rPr>
        <w:t>î</w:t>
      </w:r>
      <w:r>
        <w:t>mb</w:t>
      </w:r>
      <w:r>
        <w:rPr>
          <w:spacing w:val="-1"/>
        </w:rPr>
        <w:t>u</w:t>
      </w:r>
      <w:r>
        <w:t>n</w:t>
      </w:r>
      <w:r>
        <w:rPr>
          <w:spacing w:val="-1"/>
        </w:rPr>
        <w:t>ă</w:t>
      </w:r>
      <w:r>
        <w:t>tă</w:t>
      </w:r>
      <w:r>
        <w:rPr>
          <w:spacing w:val="1"/>
        </w:rPr>
        <w:t>ţ</w:t>
      </w:r>
      <w:r>
        <w:t>iri</w:t>
      </w:r>
      <w:proofErr w:type="spellEnd"/>
      <w:r>
        <w:rPr>
          <w:spacing w:val="9"/>
        </w:rPr>
        <w:t xml:space="preserve"> </w:t>
      </w:r>
      <w:proofErr w:type="spellStart"/>
      <w:r>
        <w:t>f</w:t>
      </w:r>
      <w:r>
        <w:rPr>
          <w:spacing w:val="-1"/>
        </w:rPr>
        <w:t>u</w:t>
      </w:r>
      <w:r>
        <w:t>nc</w:t>
      </w:r>
      <w:r>
        <w:rPr>
          <w:spacing w:val="-1"/>
        </w:rPr>
        <w:t>i</w:t>
      </w:r>
      <w:r>
        <w:t>are</w:t>
      </w:r>
      <w:proofErr w:type="spellEnd"/>
      <w:r>
        <w:t>,</w:t>
      </w:r>
      <w:r>
        <w:rPr>
          <w:spacing w:val="8"/>
        </w:rPr>
        <w:t xml:space="preserve"> </w:t>
      </w:r>
      <w:proofErr w:type="spellStart"/>
      <w:r>
        <w:t>lu</w:t>
      </w:r>
      <w:r>
        <w:rPr>
          <w:spacing w:val="-1"/>
        </w:rPr>
        <w:t>c</w:t>
      </w:r>
      <w:r>
        <w:t>răr</w:t>
      </w:r>
      <w:r>
        <w:rPr>
          <w:spacing w:val="-1"/>
        </w:rPr>
        <w:t>i</w:t>
      </w:r>
      <w:r>
        <w:rPr>
          <w:spacing w:val="1"/>
        </w:rPr>
        <w:t>l</w:t>
      </w:r>
      <w:r>
        <w:t>e</w:t>
      </w:r>
      <w:proofErr w:type="spellEnd"/>
    </w:p>
    <w:p w:rsidR="00674A20" w:rsidRDefault="00674A20" w:rsidP="00674A20">
      <w:pPr>
        <w:pStyle w:val="BodyText"/>
        <w:kinsoku w:val="0"/>
        <w:overflowPunct w:val="0"/>
        <w:spacing w:line="171" w:lineRule="exact"/>
        <w:jc w:val="both"/>
      </w:pPr>
      <w:proofErr w:type="gramStart"/>
      <w:r>
        <w:t>de</w:t>
      </w:r>
      <w:proofErr w:type="gramEnd"/>
      <w:r>
        <w:rPr>
          <w:spacing w:val="5"/>
        </w:rPr>
        <w:t xml:space="preserve"> </w:t>
      </w:r>
      <w:proofErr w:type="spellStart"/>
      <w:r>
        <w:t>ins</w:t>
      </w:r>
      <w:r>
        <w:rPr>
          <w:spacing w:val="-1"/>
        </w:rPr>
        <w:t>t</w:t>
      </w:r>
      <w:r>
        <w:t>alaţii</w:t>
      </w:r>
      <w:proofErr w:type="spellEnd"/>
      <w:r>
        <w:t xml:space="preserve"> </w:t>
      </w:r>
      <w:r>
        <w:rPr>
          <w:spacing w:val="12"/>
        </w:rPr>
        <w:t xml:space="preserve"> </w:t>
      </w:r>
      <w:r>
        <w:t>de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i</w:t>
      </w:r>
      <w:r>
        <w:t>nfras</w:t>
      </w:r>
      <w:r>
        <w:rPr>
          <w:spacing w:val="-1"/>
        </w:rPr>
        <w:t>t</w:t>
      </w:r>
      <w:r>
        <w:rPr>
          <w:spacing w:val="1"/>
        </w:rPr>
        <w:t>r</w:t>
      </w:r>
      <w:r>
        <w:rPr>
          <w:spacing w:val="-1"/>
        </w:rPr>
        <w:t>u</w:t>
      </w:r>
      <w:r>
        <w:t>ct</w:t>
      </w:r>
      <w:r>
        <w:rPr>
          <w:spacing w:val="-1"/>
        </w:rPr>
        <w:t>u</w:t>
      </w:r>
      <w:r>
        <w:t>ră</w:t>
      </w:r>
      <w:proofErr w:type="spellEnd"/>
      <w:r>
        <w:t>,</w:t>
      </w:r>
      <w:r>
        <w:rPr>
          <w:spacing w:val="5"/>
        </w:rPr>
        <w:t xml:space="preserve"> </w:t>
      </w:r>
      <w:proofErr w:type="spellStart"/>
      <w:r>
        <w:t>lu</w:t>
      </w:r>
      <w:r>
        <w:rPr>
          <w:spacing w:val="-1"/>
        </w:rPr>
        <w:t>c</w:t>
      </w:r>
      <w:r>
        <w:t>rările</w:t>
      </w:r>
      <w:proofErr w:type="spellEnd"/>
      <w:r>
        <w:rPr>
          <w:spacing w:val="5"/>
        </w:rPr>
        <w:t xml:space="preserve"> </w:t>
      </w:r>
      <w:proofErr w:type="spellStart"/>
      <w:r>
        <w:t>p</w:t>
      </w:r>
      <w:r>
        <w:rPr>
          <w:spacing w:val="-1"/>
        </w:rPr>
        <w:t>e</w:t>
      </w:r>
      <w:r>
        <w:t>ntru</w:t>
      </w:r>
      <w:proofErr w:type="spellEnd"/>
      <w:r>
        <w:rPr>
          <w:spacing w:val="6"/>
        </w:rPr>
        <w:t xml:space="preserve"> </w:t>
      </w:r>
      <w:proofErr w:type="spellStart"/>
      <w:r>
        <w:t>n</w:t>
      </w:r>
      <w:r>
        <w:rPr>
          <w:spacing w:val="-1"/>
        </w:rPr>
        <w:t>o</w:t>
      </w:r>
      <w:r>
        <w:t>i</w:t>
      </w:r>
      <w:proofErr w:type="spellEnd"/>
      <w:r>
        <w:rPr>
          <w:spacing w:val="6"/>
        </w:rPr>
        <w:t xml:space="preserve"> </w:t>
      </w:r>
      <w:proofErr w:type="spellStart"/>
      <w:r>
        <w:t>ca</w:t>
      </w:r>
      <w:r>
        <w:rPr>
          <w:spacing w:val="-1"/>
        </w:rPr>
        <w:t>p</w:t>
      </w:r>
      <w:r>
        <w:t>acit</w:t>
      </w:r>
      <w:r>
        <w:rPr>
          <w:spacing w:val="-1"/>
        </w:rPr>
        <w:t>ă</w:t>
      </w:r>
      <w:r>
        <w:t>ţi</w:t>
      </w:r>
      <w:proofErr w:type="spellEnd"/>
      <w:r>
        <w:rPr>
          <w:spacing w:val="6"/>
        </w:rPr>
        <w:t xml:space="preserve"> </w:t>
      </w:r>
      <w:r>
        <w:t>de</w:t>
      </w:r>
    </w:p>
    <w:p w:rsidR="00674A20" w:rsidRDefault="00674A20" w:rsidP="00674A20">
      <w:pPr>
        <w:pStyle w:val="BodyText"/>
        <w:kinsoku w:val="0"/>
        <w:overflowPunct w:val="0"/>
        <w:spacing w:line="241" w:lineRule="auto"/>
        <w:ind w:right="104" w:firstLine="676"/>
        <w:jc w:val="both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lastRenderedPageBreak/>
        <w:t>D</w:t>
      </w:r>
      <w:r>
        <w:rPr>
          <w:spacing w:val="32"/>
        </w:rPr>
        <w:t xml:space="preserve"> </w:t>
      </w:r>
      <w:r>
        <w:t>e)</w:t>
      </w:r>
      <w:r>
        <w:rPr>
          <w:spacing w:val="35"/>
        </w:rPr>
        <w:t xml:space="preserve"> </w:t>
      </w:r>
      <w:proofErr w:type="spellStart"/>
      <w:r>
        <w:t>lucrări</w:t>
      </w:r>
      <w:proofErr w:type="spellEnd"/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proofErr w:type="spellStart"/>
      <w:r>
        <w:t>f</w:t>
      </w:r>
      <w:r>
        <w:rPr>
          <w:spacing w:val="-1"/>
        </w:rPr>
        <w:t>o</w:t>
      </w:r>
      <w:r>
        <w:rPr>
          <w:spacing w:val="1"/>
        </w:rPr>
        <w:t>r</w:t>
      </w:r>
      <w:r>
        <w:rPr>
          <w:spacing w:val="-1"/>
        </w:rPr>
        <w:t>a</w:t>
      </w:r>
      <w:r>
        <w:t>je</w:t>
      </w:r>
      <w:proofErr w:type="spellEnd"/>
      <w:r>
        <w:rPr>
          <w:spacing w:val="33"/>
        </w:rPr>
        <w:t xml:space="preserve"> </w:t>
      </w:r>
      <w:proofErr w:type="spellStart"/>
      <w:r>
        <w:t>şi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e</w:t>
      </w:r>
      <w:r>
        <w:rPr>
          <w:spacing w:val="-2"/>
        </w:rPr>
        <w:t>x</w:t>
      </w:r>
      <w:r>
        <w:t>c</w:t>
      </w:r>
      <w:r>
        <w:rPr>
          <w:spacing w:val="1"/>
        </w:rPr>
        <w:t>a</w:t>
      </w:r>
      <w:r>
        <w:rPr>
          <w:spacing w:val="-1"/>
        </w:rPr>
        <w:t>v</w:t>
      </w:r>
      <w:r>
        <w:rPr>
          <w:spacing w:val="1"/>
        </w:rPr>
        <w:t>ă</w:t>
      </w:r>
      <w:r>
        <w:t>ri</w:t>
      </w:r>
      <w:proofErr w:type="spellEnd"/>
      <w:r>
        <w:rPr>
          <w:spacing w:val="33"/>
        </w:rPr>
        <w:t xml:space="preserve"> </w:t>
      </w:r>
      <w:proofErr w:type="spellStart"/>
      <w:r>
        <w:t>nec</w:t>
      </w:r>
      <w:r>
        <w:rPr>
          <w:spacing w:val="-1"/>
        </w:rPr>
        <w:t>e</w:t>
      </w:r>
      <w:r>
        <w:t>sare</w:t>
      </w:r>
      <w:proofErr w:type="spellEnd"/>
      <w:r>
        <w:rPr>
          <w:spacing w:val="34"/>
        </w:rPr>
        <w:t xml:space="preserve"> </w:t>
      </w:r>
      <w:proofErr w:type="spellStart"/>
      <w:r>
        <w:t>p</w:t>
      </w:r>
      <w:r>
        <w:rPr>
          <w:spacing w:val="-1"/>
        </w:rPr>
        <w:t>e</w:t>
      </w:r>
      <w:r>
        <w:t>ntru</w:t>
      </w:r>
      <w:proofErr w:type="spellEnd"/>
      <w:r>
        <w:t xml:space="preserve"> </w:t>
      </w:r>
      <w:proofErr w:type="spellStart"/>
      <w:r>
        <w:rPr>
          <w:spacing w:val="-1"/>
        </w:rPr>
        <w:t>e</w:t>
      </w:r>
      <w:r>
        <w:t>fect</w:t>
      </w:r>
      <w:r>
        <w:rPr>
          <w:spacing w:val="-1"/>
        </w:rPr>
        <w:t>u</w:t>
      </w:r>
      <w:r>
        <w:t>area</w:t>
      </w:r>
      <w:proofErr w:type="spellEnd"/>
      <w:r>
        <w:rPr>
          <w:spacing w:val="18"/>
        </w:rPr>
        <w:t xml:space="preserve"> </w:t>
      </w:r>
      <w:proofErr w:type="spellStart"/>
      <w:r>
        <w:t>stu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1"/>
        </w:rPr>
        <w:t>i</w:t>
      </w:r>
      <w:r>
        <w:t>lor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g</w:t>
      </w:r>
      <w:r>
        <w:t>eo</w:t>
      </w:r>
      <w:r>
        <w:rPr>
          <w:spacing w:val="-1"/>
        </w:rPr>
        <w:t>t</w:t>
      </w:r>
      <w:r>
        <w:t>eh</w:t>
      </w:r>
      <w:r>
        <w:rPr>
          <w:spacing w:val="-1"/>
        </w:rPr>
        <w:t>n</w:t>
      </w:r>
      <w:r>
        <w:rPr>
          <w:spacing w:val="1"/>
        </w:rPr>
        <w:t>i</w:t>
      </w:r>
      <w:r>
        <w:t>ce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ş</w:t>
      </w:r>
      <w:r>
        <w:t>i</w:t>
      </w:r>
      <w:proofErr w:type="spellEnd"/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proofErr w:type="spellStart"/>
      <w:r>
        <w:t>prosp</w:t>
      </w:r>
      <w:r>
        <w:rPr>
          <w:spacing w:val="-1"/>
        </w:rPr>
        <w:t>ec</w:t>
      </w:r>
      <w:r>
        <w:rPr>
          <w:spacing w:val="1"/>
        </w:rPr>
        <w:t>ţ</w:t>
      </w:r>
      <w:r>
        <w:t>iun</w:t>
      </w:r>
      <w:r>
        <w:rPr>
          <w:spacing w:val="-2"/>
        </w:rPr>
        <w:t>i</w:t>
      </w:r>
      <w:r>
        <w:t>l</w:t>
      </w:r>
      <w:r>
        <w:rPr>
          <w:spacing w:val="-1"/>
        </w:rPr>
        <w:t>o</w:t>
      </w:r>
      <w:r>
        <w:t>r</w:t>
      </w:r>
      <w:proofErr w:type="spellEnd"/>
      <w:r>
        <w:rPr>
          <w:spacing w:val="20"/>
        </w:rPr>
        <w:t xml:space="preserve"> </w:t>
      </w:r>
      <w:proofErr w:type="spellStart"/>
      <w:r>
        <w:t>g</w:t>
      </w:r>
      <w:r>
        <w:rPr>
          <w:spacing w:val="-1"/>
        </w:rPr>
        <w:t>e</w:t>
      </w:r>
      <w:r>
        <w:t>olo</w:t>
      </w:r>
      <w:r>
        <w:rPr>
          <w:spacing w:val="-1"/>
        </w:rPr>
        <w:t>g</w:t>
      </w:r>
      <w:r>
        <w:t>ice</w:t>
      </w:r>
      <w:proofErr w:type="spellEnd"/>
      <w:r>
        <w:t xml:space="preserve">, </w:t>
      </w:r>
      <w:proofErr w:type="spellStart"/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1"/>
        </w:rPr>
        <w:t>o</w:t>
      </w:r>
      <w:r>
        <w:rPr>
          <w:spacing w:val="1"/>
        </w:rPr>
        <w:t>i</w:t>
      </w:r>
      <w:r>
        <w:rPr>
          <w:spacing w:val="-1"/>
        </w:rPr>
        <w:t>e</w:t>
      </w:r>
      <w:r>
        <w:t>ctarea</w:t>
      </w:r>
      <w:proofErr w:type="spellEnd"/>
      <w:r>
        <w:rPr>
          <w:spacing w:val="33"/>
        </w:rPr>
        <w:t xml:space="preserve"> </w:t>
      </w:r>
      <w:proofErr w:type="spellStart"/>
      <w:r>
        <w:t>şi</w:t>
      </w:r>
      <w:proofErr w:type="spellEnd"/>
      <w:r>
        <w:rPr>
          <w:spacing w:val="33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schid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t>a</w:t>
      </w:r>
      <w:proofErr w:type="spellEnd"/>
      <w:r>
        <w:rPr>
          <w:spacing w:val="34"/>
        </w:rPr>
        <w:t xml:space="preserve"> </w:t>
      </w:r>
      <w:proofErr w:type="spellStart"/>
      <w:r>
        <w:t>e</w:t>
      </w:r>
      <w:r>
        <w:rPr>
          <w:spacing w:val="-2"/>
        </w:rPr>
        <w:t>x</w:t>
      </w:r>
      <w:r>
        <w:t>plo</w:t>
      </w:r>
      <w:r>
        <w:rPr>
          <w:spacing w:val="-1"/>
        </w:rPr>
        <w:t>a</w:t>
      </w:r>
      <w:r>
        <w:t>tări</w:t>
      </w:r>
      <w:r>
        <w:rPr>
          <w:spacing w:val="1"/>
        </w:rPr>
        <w:t>l</w:t>
      </w:r>
      <w:r>
        <w:rPr>
          <w:spacing w:val="-1"/>
        </w:rPr>
        <w:t>o</w:t>
      </w:r>
      <w:r>
        <w:t>r</w:t>
      </w:r>
      <w:proofErr w:type="spellEnd"/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proofErr w:type="spellStart"/>
      <w:r>
        <w:t>cariere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ş</w:t>
      </w:r>
      <w:r>
        <w:t>i</w:t>
      </w:r>
      <w:proofErr w:type="spellEnd"/>
      <w:r>
        <w:t xml:space="preserve"> </w:t>
      </w:r>
      <w:proofErr w:type="spellStart"/>
      <w:r>
        <w:rPr>
          <w:spacing w:val="-1"/>
        </w:rPr>
        <w:t>b</w:t>
      </w:r>
      <w:r>
        <w:t>alastier</w:t>
      </w:r>
      <w:r>
        <w:rPr>
          <w:spacing w:val="-1"/>
        </w:rPr>
        <w:t>e</w:t>
      </w:r>
      <w:proofErr w:type="spellEnd"/>
      <w:r>
        <w:t>, a</w:t>
      </w:r>
      <w:r>
        <w:rPr>
          <w:spacing w:val="40"/>
        </w:rPr>
        <w:t xml:space="preserve"> </w:t>
      </w:r>
      <w:proofErr w:type="spellStart"/>
      <w:r>
        <w:t>s</w:t>
      </w:r>
      <w:r>
        <w:rPr>
          <w:spacing w:val="-1"/>
        </w:rPr>
        <w:t>o</w:t>
      </w:r>
      <w:r>
        <w:t>n</w:t>
      </w:r>
      <w:r>
        <w:rPr>
          <w:spacing w:val="-1"/>
        </w:rPr>
        <w:t>d</w:t>
      </w:r>
      <w:r>
        <w:t>elor</w:t>
      </w:r>
      <w:proofErr w:type="spellEnd"/>
      <w:r>
        <w:t xml:space="preserve">  </w:t>
      </w:r>
      <w:r>
        <w:rPr>
          <w:spacing w:val="-1"/>
        </w:rPr>
        <w:t>d</w:t>
      </w:r>
      <w:r>
        <w:t>e</w:t>
      </w:r>
      <w:r>
        <w:rPr>
          <w:spacing w:val="41"/>
        </w:rPr>
        <w:t xml:space="preserve"> </w:t>
      </w:r>
      <w:r>
        <w:t>gaze</w:t>
      </w:r>
      <w:r>
        <w:rPr>
          <w:spacing w:val="39"/>
        </w:rPr>
        <w:t xml:space="preserve"> </w:t>
      </w:r>
      <w:proofErr w:type="spellStart"/>
      <w:r>
        <w:t>şi</w:t>
      </w:r>
      <w:proofErr w:type="spellEnd"/>
      <w:r>
        <w:t xml:space="preserve">  p</w:t>
      </w:r>
      <w:r>
        <w:rPr>
          <w:spacing w:val="-1"/>
        </w:rPr>
        <w:t>et</w:t>
      </w:r>
      <w:r>
        <w:t xml:space="preserve">rol,  </w:t>
      </w:r>
      <w:proofErr w:type="spellStart"/>
      <w:r>
        <w:rPr>
          <w:spacing w:val="-2"/>
        </w:rP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c</w:t>
      </w:r>
      <w:r>
        <w:rPr>
          <w:spacing w:val="-1"/>
        </w:rPr>
        <w:t>u</w:t>
      </w:r>
      <w:r>
        <w:t>m</w:t>
      </w:r>
      <w:proofErr w:type="spellEnd"/>
      <w:r>
        <w:t xml:space="preserve">  </w:t>
      </w:r>
      <w:proofErr w:type="spellStart"/>
      <w:r>
        <w:t>şi</w:t>
      </w:r>
      <w:proofErr w:type="spellEnd"/>
      <w:r>
        <w:t xml:space="preserve">  a</w:t>
      </w:r>
      <w:r>
        <w:rPr>
          <w:spacing w:val="40"/>
        </w:rP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e</w:t>
      </w:r>
      <w:r>
        <w:rPr>
          <w:spacing w:val="-2"/>
        </w:rPr>
        <w:t>x</w:t>
      </w:r>
      <w:r>
        <w:t>ploa</w:t>
      </w:r>
      <w:r>
        <w:rPr>
          <w:spacing w:val="-1"/>
        </w:rPr>
        <w:t>t</w:t>
      </w:r>
      <w:r>
        <w:t>ări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supra</w:t>
      </w:r>
      <w:r>
        <w:rPr>
          <w:spacing w:val="-1"/>
        </w:rPr>
        <w:t>f</w:t>
      </w:r>
      <w:r>
        <w:t>a</w:t>
      </w:r>
      <w:r>
        <w:rPr>
          <w:spacing w:val="1"/>
        </w:rPr>
        <w:t>ţ</w:t>
      </w:r>
      <w:r>
        <w:t>ă</w:t>
      </w:r>
      <w:proofErr w:type="spellEnd"/>
      <w:r>
        <w:rPr>
          <w:spacing w:val="-2"/>
        </w:rPr>
        <w:t xml:space="preserve"> </w:t>
      </w:r>
      <w:proofErr w:type="spellStart"/>
      <w:r>
        <w:t>sau</w:t>
      </w:r>
      <w:proofErr w:type="spellEnd"/>
      <w:r>
        <w:rPr>
          <w:spacing w:val="-1"/>
        </w:rPr>
        <w:t xml:space="preserve"> </w:t>
      </w:r>
      <w:proofErr w:type="spellStart"/>
      <w:r>
        <w:t>sub</w:t>
      </w:r>
      <w:r>
        <w:rPr>
          <w:spacing w:val="-1"/>
        </w:rPr>
        <w:t>t</w:t>
      </w:r>
      <w:r>
        <w:t>er</w:t>
      </w:r>
      <w:r>
        <w:rPr>
          <w:spacing w:val="-1"/>
        </w:rPr>
        <w:t>a</w:t>
      </w:r>
      <w:r>
        <w:t>n</w:t>
      </w:r>
      <w:r>
        <w:rPr>
          <w:spacing w:val="-1"/>
        </w:rPr>
        <w:t>e</w:t>
      </w:r>
      <w:proofErr w:type="spellEnd"/>
      <w:r>
        <w:t>;</w:t>
      </w:r>
    </w:p>
    <w:p w:rsidR="00674A20" w:rsidRDefault="00674A20" w:rsidP="00674A20">
      <w:pPr>
        <w:pStyle w:val="BodyText"/>
        <w:kinsoku w:val="0"/>
        <w:overflowPunct w:val="0"/>
        <w:spacing w:before="2" w:line="172" w:lineRule="exact"/>
        <w:ind w:right="105" w:firstLine="676"/>
        <w:jc w:val="both"/>
      </w:pPr>
      <w:r>
        <w:t>D</w:t>
      </w:r>
      <w:r>
        <w:rPr>
          <w:spacing w:val="16"/>
        </w:rPr>
        <w:t xml:space="preserve"> </w:t>
      </w:r>
      <w:r>
        <w:t>f)</w:t>
      </w:r>
      <w:r>
        <w:rPr>
          <w:spacing w:val="18"/>
        </w:rPr>
        <w:t xml:space="preserve"> </w:t>
      </w:r>
      <w:proofErr w:type="spellStart"/>
      <w:r>
        <w:t>lucrăr</w:t>
      </w:r>
      <w:r>
        <w:rPr>
          <w:spacing w:val="1"/>
        </w:rPr>
        <w:t>i</w:t>
      </w:r>
      <w:proofErr w:type="spellEnd"/>
      <w:r>
        <w:t>,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am</w:t>
      </w:r>
      <w:r>
        <w:t>en</w:t>
      </w:r>
      <w:r>
        <w:rPr>
          <w:spacing w:val="-1"/>
        </w:rPr>
        <w:t>a</w:t>
      </w:r>
      <w:r>
        <w:t>jări</w:t>
      </w:r>
      <w:proofErr w:type="spellEnd"/>
      <w:r>
        <w:rPr>
          <w:spacing w:val="18"/>
        </w:rPr>
        <w:t xml:space="preserve"> </w:t>
      </w:r>
      <w:proofErr w:type="spellStart"/>
      <w:r>
        <w:t>şi</w:t>
      </w:r>
      <w:proofErr w:type="spellEnd"/>
      <w:r>
        <w:rPr>
          <w:spacing w:val="18"/>
        </w:rPr>
        <w:t xml:space="preserve"> </w:t>
      </w:r>
      <w:proofErr w:type="spellStart"/>
      <w:r>
        <w:t>c</w:t>
      </w:r>
      <w:r>
        <w:rPr>
          <w:spacing w:val="-1"/>
        </w:rPr>
        <w:t>on</w:t>
      </w:r>
      <w:r>
        <w:t>stru</w:t>
      </w:r>
      <w:r>
        <w:rPr>
          <w:spacing w:val="-1"/>
        </w:rPr>
        <w:t>c</w:t>
      </w:r>
      <w:r>
        <w:rPr>
          <w:spacing w:val="1"/>
        </w:rPr>
        <w:t>ţ</w:t>
      </w:r>
      <w:r>
        <w:rPr>
          <w:spacing w:val="-1"/>
        </w:rPr>
        <w:t>i</w:t>
      </w:r>
      <w:r>
        <w:t>i</w:t>
      </w:r>
      <w:proofErr w:type="spellEnd"/>
      <w:r>
        <w:rPr>
          <w:spacing w:val="18"/>
        </w:rPr>
        <w:t xml:space="preserve"> </w:t>
      </w:r>
      <w:r>
        <w:t>cu</w:t>
      </w:r>
      <w:r>
        <w:rPr>
          <w:spacing w:val="17"/>
        </w:rPr>
        <w:t xml:space="preserve"> </w:t>
      </w:r>
      <w:proofErr w:type="spellStart"/>
      <w:r>
        <w:t>car</w:t>
      </w:r>
      <w:r>
        <w:rPr>
          <w:spacing w:val="-1"/>
        </w:rPr>
        <w:t>a</w:t>
      </w:r>
      <w:r>
        <w:t>cter</w:t>
      </w:r>
      <w:proofErr w:type="spellEnd"/>
      <w:r>
        <w:rPr>
          <w:w w:val="99"/>
        </w:rPr>
        <w:t xml:space="preserve"> </w:t>
      </w:r>
      <w:proofErr w:type="spellStart"/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1"/>
        </w:rPr>
        <w:t>ov</w:t>
      </w:r>
      <w:r>
        <w:t>iz</w:t>
      </w:r>
      <w:r>
        <w:rPr>
          <w:spacing w:val="-1"/>
        </w:rPr>
        <w:t>o</w:t>
      </w:r>
      <w:r>
        <w:rPr>
          <w:spacing w:val="1"/>
        </w:rPr>
        <w:t>r</w:t>
      </w:r>
      <w:r>
        <w:t>iu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n</w:t>
      </w:r>
      <w:r>
        <w:rPr>
          <w:spacing w:val="-1"/>
        </w:rPr>
        <w:t>e</w:t>
      </w:r>
      <w:r>
        <w:t>ce</w:t>
      </w:r>
      <w:r>
        <w:rPr>
          <w:spacing w:val="-1"/>
        </w:rPr>
        <w:t>s</w:t>
      </w:r>
      <w:r>
        <w:t>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rPr>
          <w:spacing w:val="-2"/>
        </w:rPr>
        <w:t>v</w:t>
      </w:r>
      <w:r>
        <w:rPr>
          <w:spacing w:val="-1"/>
        </w:rPr>
        <w:t>e</w:t>
      </w:r>
      <w:r>
        <w:t>derea</w:t>
      </w:r>
      <w:proofErr w:type="spellEnd"/>
      <w:r>
        <w:t xml:space="preserve"> </w:t>
      </w:r>
      <w:proofErr w:type="spellStart"/>
      <w:r>
        <w:t>org</w:t>
      </w:r>
      <w:r>
        <w:rPr>
          <w:spacing w:val="-1"/>
        </w:rPr>
        <w:t>a</w:t>
      </w:r>
      <w:r>
        <w:t>nizării</w:t>
      </w:r>
      <w:proofErr w:type="spellEnd"/>
      <w:r>
        <w:t xml:space="preserve"> </w:t>
      </w:r>
      <w:proofErr w:type="spellStart"/>
      <w:r>
        <w:t>e</w:t>
      </w:r>
      <w:r>
        <w:rPr>
          <w:spacing w:val="-2"/>
        </w:rPr>
        <w:t>x</w:t>
      </w:r>
      <w:r>
        <w:t>ec</w:t>
      </w:r>
      <w:r>
        <w:rPr>
          <w:spacing w:val="-1"/>
        </w:rPr>
        <w:t>u</w:t>
      </w:r>
      <w:r>
        <w:t>t</w:t>
      </w:r>
      <w:r>
        <w:rPr>
          <w:spacing w:val="1"/>
        </w:rPr>
        <w:t>ă</w:t>
      </w:r>
      <w:r>
        <w:t>rii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</w:rPr>
        <w:t>l</w:t>
      </w:r>
      <w:r>
        <w:rPr>
          <w:spacing w:val="-1"/>
        </w:rPr>
        <w:t>uc</w:t>
      </w:r>
      <w:r>
        <w:rPr>
          <w:spacing w:val="1"/>
        </w:rPr>
        <w:t>r</w:t>
      </w:r>
      <w:r>
        <w:rPr>
          <w:spacing w:val="-1"/>
        </w:rPr>
        <w:t>ă</w:t>
      </w:r>
      <w:r>
        <w:t>ril</w:t>
      </w:r>
      <w:r>
        <w:rPr>
          <w:spacing w:val="-1"/>
        </w:rPr>
        <w:t>o</w:t>
      </w:r>
      <w:r>
        <w:t>r</w:t>
      </w:r>
      <w:proofErr w:type="spellEnd"/>
      <w:r>
        <w:t>,</w:t>
      </w:r>
      <w:r>
        <w:rPr>
          <w:w w:val="99"/>
        </w:rPr>
        <w:t xml:space="preserve"> </w:t>
      </w:r>
      <w:proofErr w:type="spellStart"/>
      <w:r>
        <w:t>în</w:t>
      </w:r>
      <w:proofErr w:type="spellEnd"/>
      <w:r>
        <w:rPr>
          <w:spacing w:val="-2"/>
        </w:rPr>
        <w:t xml:space="preserve"> </w:t>
      </w:r>
      <w:proofErr w:type="spellStart"/>
      <w:r>
        <w:t>co</w:t>
      </w:r>
      <w:r>
        <w:rPr>
          <w:spacing w:val="-1"/>
        </w:rPr>
        <w:t>n</w:t>
      </w:r>
      <w:r>
        <w:t>di</w:t>
      </w:r>
      <w:r>
        <w:rPr>
          <w:spacing w:val="1"/>
        </w:rPr>
        <w:t>ţ</w:t>
      </w:r>
      <w:r>
        <w:rPr>
          <w:spacing w:val="-1"/>
        </w:rPr>
        <w:t>i</w:t>
      </w:r>
      <w:r>
        <w:t>i</w:t>
      </w:r>
      <w:r>
        <w:rPr>
          <w:spacing w:val="1"/>
        </w:rPr>
        <w:t>l</w:t>
      </w:r>
      <w:r>
        <w:t>e</w:t>
      </w:r>
      <w:proofErr w:type="spellEnd"/>
      <w:r>
        <w:rPr>
          <w:spacing w:val="-2"/>
        </w:rPr>
        <w:t xml:space="preserve"> </w:t>
      </w:r>
      <w:proofErr w:type="spellStart"/>
      <w:r>
        <w:t>pre</w:t>
      </w:r>
      <w:r>
        <w:rPr>
          <w:spacing w:val="-2"/>
        </w:rPr>
        <w:t>v</w:t>
      </w:r>
      <w:r>
        <w:rPr>
          <w:spacing w:val="-1"/>
        </w:rPr>
        <w:t>ă</w:t>
      </w:r>
      <w:r>
        <w:t>zute</w:t>
      </w:r>
      <w:proofErr w:type="spellEnd"/>
      <w:r>
        <w:rPr>
          <w:spacing w:val="-1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-2"/>
        </w:rPr>
        <w:t xml:space="preserve"> </w:t>
      </w:r>
      <w:r>
        <w:t>art.7</w:t>
      </w:r>
      <w:r>
        <w:rPr>
          <w:spacing w:val="-2"/>
        </w:rPr>
        <w:t xml:space="preserve"> </w:t>
      </w:r>
      <w:proofErr w:type="spellStart"/>
      <w:r>
        <w:t>ali</w:t>
      </w:r>
      <w:r>
        <w:rPr>
          <w:spacing w:val="-1"/>
        </w:rPr>
        <w:t>n</w:t>
      </w:r>
      <w:proofErr w:type="spellEnd"/>
      <w:proofErr w:type="gramStart"/>
      <w:r>
        <w:t>.(</w:t>
      </w:r>
      <w:proofErr w:type="gramEnd"/>
      <w:r>
        <w:rPr>
          <w:spacing w:val="-1"/>
        </w:rPr>
        <w:t>1</w:t>
      </w:r>
      <w:r>
        <w:rPr>
          <w:position w:val="7"/>
          <w:sz w:val="9"/>
          <w:szCs w:val="9"/>
        </w:rPr>
        <w:t>1</w:t>
      </w:r>
      <w:r>
        <w:t>) din</w:t>
      </w:r>
      <w:r>
        <w:rPr>
          <w:spacing w:val="-2"/>
        </w:rPr>
        <w:t xml:space="preserve"> </w:t>
      </w:r>
      <w:proofErr w:type="spellStart"/>
      <w:r>
        <w:t>L</w:t>
      </w:r>
      <w:r>
        <w:rPr>
          <w:spacing w:val="-1"/>
        </w:rPr>
        <w:t>e</w:t>
      </w:r>
      <w:r>
        <w:t>gea</w:t>
      </w:r>
      <w:proofErr w:type="spellEnd"/>
      <w:r>
        <w:rPr>
          <w:spacing w:val="-2"/>
        </w:rPr>
        <w:t xml:space="preserve"> </w:t>
      </w:r>
      <w:r>
        <w:t>nr.5</w:t>
      </w:r>
      <w:r>
        <w:rPr>
          <w:spacing w:val="-1"/>
        </w:rPr>
        <w:t>0</w:t>
      </w:r>
      <w:r>
        <w:t>/1</w:t>
      </w:r>
      <w:r>
        <w:rPr>
          <w:spacing w:val="-1"/>
        </w:rPr>
        <w:t>9</w:t>
      </w:r>
      <w:r>
        <w:t>9</w:t>
      </w:r>
      <w:r>
        <w:rPr>
          <w:spacing w:val="-1"/>
        </w:rPr>
        <w:t>1</w:t>
      </w:r>
      <w:r>
        <w:t>;</w:t>
      </w:r>
    </w:p>
    <w:p w:rsidR="00674A20" w:rsidRDefault="00674A20" w:rsidP="00674A20">
      <w:pPr>
        <w:pStyle w:val="BodyText"/>
        <w:kinsoku w:val="0"/>
        <w:overflowPunct w:val="0"/>
        <w:spacing w:before="1" w:line="172" w:lineRule="exact"/>
        <w:ind w:right="106" w:firstLine="676"/>
        <w:jc w:val="both"/>
      </w:pPr>
      <w:r>
        <w:t>D</w:t>
      </w:r>
      <w:r>
        <w:rPr>
          <w:spacing w:val="29"/>
        </w:rPr>
        <w:t xml:space="preserve"> </w:t>
      </w:r>
      <w:r>
        <w:rPr>
          <w:spacing w:val="-1"/>
        </w:rPr>
        <w:t>g</w:t>
      </w:r>
      <w:r>
        <w:t>)</w:t>
      </w:r>
      <w:r>
        <w:rPr>
          <w:spacing w:val="31"/>
        </w:rPr>
        <w:t xml:space="preserve"> </w:t>
      </w:r>
      <w:proofErr w:type="spellStart"/>
      <w:r>
        <w:t>org</w:t>
      </w:r>
      <w:r>
        <w:rPr>
          <w:spacing w:val="-1"/>
        </w:rPr>
        <w:t>a</w:t>
      </w:r>
      <w:r>
        <w:t>niz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t>a</w:t>
      </w:r>
      <w:proofErr w:type="spellEnd"/>
      <w:r>
        <w:rPr>
          <w:spacing w:val="3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9"/>
        </w:rPr>
        <w:t xml:space="preserve"> </w:t>
      </w:r>
      <w:proofErr w:type="spellStart"/>
      <w:r>
        <w:t>tab</w:t>
      </w:r>
      <w:r>
        <w:rPr>
          <w:spacing w:val="-1"/>
        </w:rPr>
        <w:t>e</w:t>
      </w:r>
      <w:r>
        <w:t>re</w:t>
      </w:r>
      <w:proofErr w:type="spellEnd"/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proofErr w:type="spellStart"/>
      <w:r>
        <w:t>cortu</w:t>
      </w:r>
      <w:r>
        <w:rPr>
          <w:spacing w:val="-1"/>
        </w:rPr>
        <w:t>r</w:t>
      </w:r>
      <w:r>
        <w:t>i</w:t>
      </w:r>
      <w:proofErr w:type="spellEnd"/>
      <w:r>
        <w:t>,</w:t>
      </w:r>
      <w:r>
        <w:rPr>
          <w:spacing w:val="30"/>
        </w:rPr>
        <w:t xml:space="preserve"> </w:t>
      </w:r>
      <w:proofErr w:type="spellStart"/>
      <w:r>
        <w:t>c</w:t>
      </w:r>
      <w:r>
        <w:rPr>
          <w:spacing w:val="-1"/>
        </w:rPr>
        <w:t>ă</w:t>
      </w:r>
      <w:r>
        <w:t>su</w:t>
      </w:r>
      <w:r>
        <w:rPr>
          <w:spacing w:val="1"/>
        </w:rPr>
        <w:t>ţ</w:t>
      </w:r>
      <w:r>
        <w:t>e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sa</w:t>
      </w:r>
      <w:r>
        <w:t>u</w:t>
      </w:r>
      <w:proofErr w:type="spellEnd"/>
      <w:r>
        <w:t xml:space="preserve"> </w:t>
      </w:r>
      <w:proofErr w:type="spellStart"/>
      <w:r>
        <w:t>rulo</w:t>
      </w:r>
      <w:r>
        <w:rPr>
          <w:spacing w:val="-1"/>
        </w:rPr>
        <w:t>t</w:t>
      </w:r>
      <w:r>
        <w:t>e</w:t>
      </w:r>
      <w:proofErr w:type="spellEnd"/>
      <w:r>
        <w:t>;</w:t>
      </w:r>
    </w:p>
    <w:p w:rsidR="00674A20" w:rsidRDefault="00674A20" w:rsidP="00674A20">
      <w:pPr>
        <w:pStyle w:val="BodyText"/>
        <w:kinsoku w:val="0"/>
        <w:overflowPunct w:val="0"/>
        <w:spacing w:line="170" w:lineRule="exact"/>
        <w:ind w:left="783" w:right="103"/>
        <w:jc w:val="both"/>
      </w:pPr>
      <w:proofErr w:type="gramStart"/>
      <w:r>
        <w:t xml:space="preserve">D </w:t>
      </w:r>
      <w:r>
        <w:rPr>
          <w:spacing w:val="5"/>
        </w:rPr>
        <w:t xml:space="preserve"> </w:t>
      </w:r>
      <w:r>
        <w:rPr>
          <w:spacing w:val="-1"/>
        </w:rPr>
        <w:t>h</w:t>
      </w:r>
      <w:proofErr w:type="gramEnd"/>
      <w:r>
        <w:t xml:space="preserve">) </w:t>
      </w:r>
      <w:r>
        <w:rPr>
          <w:spacing w:val="6"/>
        </w:rPr>
        <w:t xml:space="preserve"> </w:t>
      </w:r>
      <w:proofErr w:type="spellStart"/>
      <w:r>
        <w:t>lu</w:t>
      </w:r>
      <w:r>
        <w:rPr>
          <w:spacing w:val="-1"/>
        </w:rPr>
        <w:t>c</w:t>
      </w:r>
      <w:r>
        <w:rPr>
          <w:spacing w:val="1"/>
        </w:rPr>
        <w:t>r</w:t>
      </w:r>
      <w:r>
        <w:rPr>
          <w:spacing w:val="-1"/>
        </w:rPr>
        <w:t>ă</w:t>
      </w:r>
      <w:r>
        <w:t>ri</w:t>
      </w:r>
      <w:proofErr w:type="spellEnd"/>
      <w:r>
        <w:t xml:space="preserve"> </w:t>
      </w:r>
      <w:r>
        <w:rPr>
          <w:spacing w:val="5"/>
        </w:rPr>
        <w:t xml:space="preserve"> </w:t>
      </w:r>
      <w:r>
        <w:t xml:space="preserve">de </w:t>
      </w:r>
      <w:r>
        <w:rPr>
          <w:spacing w:val="5"/>
        </w:rPr>
        <w:t xml:space="preserve"> </w:t>
      </w:r>
      <w:proofErr w:type="spellStart"/>
      <w:r>
        <w:t>co</w:t>
      </w:r>
      <w:r>
        <w:rPr>
          <w:spacing w:val="-1"/>
        </w:rPr>
        <w:t>n</w:t>
      </w:r>
      <w:r>
        <w:t>stru</w:t>
      </w:r>
      <w:r>
        <w:rPr>
          <w:spacing w:val="-1"/>
        </w:rPr>
        <w:t>c</w:t>
      </w:r>
      <w:r>
        <w:t>ţii</w:t>
      </w:r>
      <w:proofErr w:type="spellEnd"/>
      <w:r>
        <w:t xml:space="preserve"> </w:t>
      </w:r>
      <w:r>
        <w:rPr>
          <w:spacing w:val="5"/>
        </w:rPr>
        <w:t xml:space="preserve"> </w:t>
      </w:r>
      <w:r>
        <w:t xml:space="preserve">cu </w:t>
      </w:r>
      <w:r>
        <w:rPr>
          <w:spacing w:val="4"/>
        </w:rPr>
        <w:t xml:space="preserve"> </w:t>
      </w:r>
      <w:proofErr w:type="spellStart"/>
      <w:r>
        <w:t>caract</w:t>
      </w:r>
      <w:r>
        <w:rPr>
          <w:spacing w:val="-1"/>
        </w:rPr>
        <w:t>e</w:t>
      </w:r>
      <w:r>
        <w:t>r</w:t>
      </w:r>
      <w:proofErr w:type="spellEnd"/>
      <w:r>
        <w:t xml:space="preserve"> </w:t>
      </w:r>
      <w:r>
        <w:rPr>
          <w:spacing w:val="6"/>
        </w:rPr>
        <w:t xml:space="preserve"> </w:t>
      </w:r>
      <w:proofErr w:type="spellStart"/>
      <w:r>
        <w:t>pro</w:t>
      </w:r>
      <w:r>
        <w:rPr>
          <w:spacing w:val="-2"/>
        </w:rPr>
        <w:t>v</w:t>
      </w:r>
      <w:r>
        <w:t>izoriu</w:t>
      </w:r>
      <w:proofErr w:type="spellEnd"/>
      <w:r>
        <w:t>,</w:t>
      </w:r>
    </w:p>
    <w:p w:rsidR="00674A20" w:rsidRDefault="00674A20" w:rsidP="00674A20">
      <w:pPr>
        <w:pStyle w:val="BodyText"/>
        <w:kinsoku w:val="0"/>
        <w:overflowPunct w:val="0"/>
        <w:spacing w:before="1"/>
        <w:ind w:right="104"/>
        <w:jc w:val="both"/>
      </w:pPr>
      <w:proofErr w:type="spellStart"/>
      <w:proofErr w:type="gramStart"/>
      <w:r>
        <w:t>c</w:t>
      </w:r>
      <w:r>
        <w:rPr>
          <w:spacing w:val="-1"/>
        </w:rPr>
        <w:t>h</w:t>
      </w:r>
      <w:r>
        <w:rPr>
          <w:spacing w:val="1"/>
        </w:rPr>
        <w:t>i</w:t>
      </w:r>
      <w:r>
        <w:rPr>
          <w:spacing w:val="-1"/>
        </w:rPr>
        <w:t>o</w:t>
      </w:r>
      <w:r>
        <w:t>şc</w:t>
      </w:r>
      <w:r>
        <w:rPr>
          <w:spacing w:val="-1"/>
        </w:rPr>
        <w:t>u</w:t>
      </w:r>
      <w:r>
        <w:t>r</w:t>
      </w:r>
      <w:r>
        <w:rPr>
          <w:spacing w:val="1"/>
        </w:rPr>
        <w:t>i</w:t>
      </w:r>
      <w:proofErr w:type="spellEnd"/>
      <w:proofErr w:type="gramEnd"/>
      <w:r>
        <w:t>,</w:t>
      </w:r>
      <w:r>
        <w:rPr>
          <w:spacing w:val="5"/>
        </w:rPr>
        <w:t xml:space="preserve"> </w:t>
      </w:r>
      <w:proofErr w:type="spellStart"/>
      <w:r>
        <w:t>t</w:t>
      </w:r>
      <w:r>
        <w:rPr>
          <w:spacing w:val="-1"/>
        </w:rPr>
        <w:t>o</w:t>
      </w:r>
      <w:r>
        <w:t>ne</w:t>
      </w:r>
      <w:r>
        <w:rPr>
          <w:spacing w:val="-1"/>
        </w:rPr>
        <w:t>t</w:t>
      </w:r>
      <w:r>
        <w:t>e</w:t>
      </w:r>
      <w:proofErr w:type="spellEnd"/>
      <w:r>
        <w:t>,</w:t>
      </w:r>
      <w:r>
        <w:rPr>
          <w:spacing w:val="6"/>
        </w:rPr>
        <w:t xml:space="preserve"> </w:t>
      </w:r>
      <w:proofErr w:type="spellStart"/>
      <w:r>
        <w:t>cabi</w:t>
      </w:r>
      <w:r>
        <w:rPr>
          <w:spacing w:val="-1"/>
        </w:rPr>
        <w:t>n</w:t>
      </w:r>
      <w:r>
        <w:t>e</w:t>
      </w:r>
      <w:proofErr w:type="spellEnd"/>
      <w:r>
        <w:t>,</w:t>
      </w:r>
      <w:r>
        <w:rPr>
          <w:spacing w:val="5"/>
        </w:rPr>
        <w:t xml:space="preserve"> </w:t>
      </w:r>
      <w:proofErr w:type="spellStart"/>
      <w:r>
        <w:t>spaţii</w:t>
      </w:r>
      <w:proofErr w:type="spellEnd"/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proofErr w:type="spellStart"/>
      <w:r>
        <w:rPr>
          <w:spacing w:val="1"/>
        </w:rPr>
        <w:t>e</w:t>
      </w:r>
      <w:r>
        <w:rPr>
          <w:spacing w:val="-2"/>
        </w:rPr>
        <w:t>x</w:t>
      </w:r>
      <w:r>
        <w:rPr>
          <w:spacing w:val="-1"/>
        </w:rPr>
        <w:t>p</w:t>
      </w:r>
      <w:r>
        <w:t>unere</w:t>
      </w:r>
      <w:proofErr w:type="spellEnd"/>
      <w:r>
        <w:rPr>
          <w:spacing w:val="6"/>
        </w:rPr>
        <w:t xml:space="preserve"> </w:t>
      </w:r>
      <w:r>
        <w:t>sit</w:t>
      </w:r>
      <w:r>
        <w:rPr>
          <w:spacing w:val="-1"/>
        </w:rPr>
        <w:t>u</w:t>
      </w:r>
      <w:r>
        <w:t>ate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p</w:t>
      </w:r>
      <w:r>
        <w:t>e</w:t>
      </w:r>
      <w:proofErr w:type="spellEnd"/>
      <w:r>
        <w:rPr>
          <w:spacing w:val="5"/>
        </w:rPr>
        <w:t xml:space="preserve"> </w:t>
      </w:r>
      <w:proofErr w:type="spellStart"/>
      <w:r>
        <w:t>căi</w:t>
      </w:r>
      <w:r>
        <w:rPr>
          <w:spacing w:val="1"/>
        </w:rPr>
        <w:t>l</w:t>
      </w:r>
      <w:r>
        <w:t>e</w:t>
      </w:r>
      <w:proofErr w:type="spellEnd"/>
      <w:r>
        <w:rPr>
          <w:spacing w:val="6"/>
        </w:rP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</w:t>
      </w:r>
      <w:r>
        <w:rPr>
          <w:spacing w:val="-1"/>
        </w:rPr>
        <w:t>p</w:t>
      </w:r>
      <w:r>
        <w:t>a</w:t>
      </w:r>
      <w:r>
        <w:rPr>
          <w:spacing w:val="1"/>
        </w:rPr>
        <w:t>ţ</w:t>
      </w:r>
      <w:r>
        <w:rPr>
          <w:spacing w:val="-1"/>
        </w:rPr>
        <w:t>i</w:t>
      </w:r>
      <w:r>
        <w:t>i</w:t>
      </w:r>
      <w:r>
        <w:rPr>
          <w:spacing w:val="1"/>
        </w:rPr>
        <w:t>l</w:t>
      </w:r>
      <w:r>
        <w:t>e</w:t>
      </w:r>
      <w:proofErr w:type="spellEnd"/>
      <w:r>
        <w:rPr>
          <w:spacing w:val="19"/>
        </w:rPr>
        <w:t xml:space="preserve"> </w:t>
      </w:r>
      <w:proofErr w:type="spellStart"/>
      <w:r>
        <w:t>p</w:t>
      </w:r>
      <w:r>
        <w:rPr>
          <w:spacing w:val="-1"/>
        </w:rPr>
        <w:t>u</w:t>
      </w:r>
      <w:r>
        <w:t>b</w:t>
      </w:r>
      <w:r>
        <w:rPr>
          <w:spacing w:val="-1"/>
        </w:rPr>
        <w:t>l</w:t>
      </w:r>
      <w:r>
        <w:t>ice</w:t>
      </w:r>
      <w:proofErr w:type="spellEnd"/>
      <w:r>
        <w:t>,</w:t>
      </w:r>
      <w:r>
        <w:rPr>
          <w:spacing w:val="19"/>
        </w:rPr>
        <w:t xml:space="preserve"> </w:t>
      </w:r>
      <w:proofErr w:type="spellStart"/>
      <w:r>
        <w:t>c</w:t>
      </w:r>
      <w:r>
        <w:rPr>
          <w:spacing w:val="-1"/>
        </w:rPr>
        <w:t>o</w:t>
      </w:r>
      <w:r>
        <w:rPr>
          <w:spacing w:val="1"/>
        </w:rPr>
        <w:t>r</w:t>
      </w:r>
      <w:r>
        <w:rPr>
          <w:spacing w:val="-1"/>
        </w:rPr>
        <w:t>p</w:t>
      </w:r>
      <w:r>
        <w:t>uri</w:t>
      </w:r>
      <w:proofErr w:type="spellEnd"/>
      <w:r>
        <w:rPr>
          <w:spacing w:val="19"/>
        </w:rPr>
        <w:t xml:space="preserve"> </w:t>
      </w:r>
      <w:proofErr w:type="spellStart"/>
      <w:r>
        <w:t>şi</w:t>
      </w:r>
      <w:proofErr w:type="spellEnd"/>
      <w:r>
        <w:rPr>
          <w:spacing w:val="18"/>
        </w:rPr>
        <w:t xml:space="preserve"> </w:t>
      </w:r>
      <w:proofErr w:type="spellStart"/>
      <w:r>
        <w:t>p</w:t>
      </w:r>
      <w:r>
        <w:rPr>
          <w:spacing w:val="-1"/>
        </w:rPr>
        <w:t>a</w:t>
      </w:r>
      <w:r>
        <w:t>no</w:t>
      </w:r>
      <w:r>
        <w:rPr>
          <w:spacing w:val="-1"/>
        </w:rPr>
        <w:t>u</w:t>
      </w:r>
      <w:r>
        <w:rPr>
          <w:spacing w:val="1"/>
        </w:rPr>
        <w:t>r</w:t>
      </w:r>
      <w:r>
        <w:t>i</w:t>
      </w:r>
      <w:proofErr w:type="spellEnd"/>
      <w:r>
        <w:rPr>
          <w:spacing w:val="2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af</w:t>
      </w:r>
      <w:r>
        <w:t>işaj</w:t>
      </w:r>
      <w:proofErr w:type="spellEnd"/>
      <w:r>
        <w:t>,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f</w:t>
      </w:r>
      <w:r>
        <w:t>ir</w:t>
      </w:r>
      <w:r>
        <w:rPr>
          <w:spacing w:val="-1"/>
        </w:rPr>
        <w:t>m</w:t>
      </w:r>
      <w:r>
        <w:t>e</w:t>
      </w:r>
      <w:proofErr w:type="spellEnd"/>
      <w:r>
        <w:rPr>
          <w:spacing w:val="20"/>
        </w:rPr>
        <w:t xml:space="preserve"> </w:t>
      </w:r>
      <w:proofErr w:type="spellStart"/>
      <w:r>
        <w:t>şi</w:t>
      </w:r>
      <w:proofErr w:type="spellEnd"/>
      <w:r>
        <w:rPr>
          <w:spacing w:val="18"/>
        </w:rPr>
        <w:t xml:space="preserve"> </w:t>
      </w:r>
      <w:proofErr w:type="spellStart"/>
      <w:r>
        <w:t>recla</w:t>
      </w:r>
      <w:r>
        <w:rPr>
          <w:spacing w:val="-1"/>
        </w:rPr>
        <w:t>m</w:t>
      </w:r>
      <w:r>
        <w:t>e</w:t>
      </w:r>
      <w:proofErr w:type="spellEnd"/>
      <w:r>
        <w:t>,</w:t>
      </w:r>
      <w:r>
        <w:rPr>
          <w:w w:val="99"/>
        </w:rPr>
        <w:t xml:space="preserve"> </w:t>
      </w:r>
      <w:proofErr w:type="spellStart"/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cum</w:t>
      </w:r>
      <w:proofErr w:type="spellEnd"/>
      <w:r>
        <w:rPr>
          <w:spacing w:val="19"/>
        </w:rPr>
        <w:t xml:space="preserve"> </w:t>
      </w:r>
      <w:proofErr w:type="spellStart"/>
      <w:r>
        <w:t>şi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a</w:t>
      </w:r>
      <w:r>
        <w:t>ne</w:t>
      </w:r>
      <w:r>
        <w:rPr>
          <w:spacing w:val="-1"/>
        </w:rPr>
        <w:t>xe</w:t>
      </w:r>
      <w:r>
        <w:rPr>
          <w:spacing w:val="1"/>
        </w:rPr>
        <w:t>l</w:t>
      </w:r>
      <w:r>
        <w:t>e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g</w:t>
      </w:r>
      <w:r>
        <w:t>osp</w:t>
      </w:r>
      <w:r>
        <w:rPr>
          <w:spacing w:val="-1"/>
        </w:rPr>
        <w:t>o</w:t>
      </w:r>
      <w:r>
        <w:t>dăreş</w:t>
      </w:r>
      <w:r>
        <w:rPr>
          <w:spacing w:val="-1"/>
        </w:rPr>
        <w:t>t</w:t>
      </w:r>
      <w:r>
        <w:t>i</w:t>
      </w:r>
      <w:proofErr w:type="spellEnd"/>
      <w:r>
        <w:rPr>
          <w:spacing w:val="21"/>
        </w:rPr>
        <w:t xml:space="preserve"> </w:t>
      </w:r>
      <w:r>
        <w:t>ale</w:t>
      </w:r>
      <w:r>
        <w:rPr>
          <w:spacing w:val="19"/>
        </w:rPr>
        <w:t xml:space="preserve"> </w:t>
      </w:r>
      <w:proofErr w:type="spellStart"/>
      <w:r>
        <w:t>e</w:t>
      </w:r>
      <w:r>
        <w:rPr>
          <w:spacing w:val="-2"/>
        </w:rPr>
        <w:t>x</w:t>
      </w:r>
      <w:r>
        <w:t>pl</w:t>
      </w:r>
      <w:r>
        <w:rPr>
          <w:spacing w:val="-1"/>
        </w:rPr>
        <w:t>o</w:t>
      </w:r>
      <w:r>
        <w:t>at</w:t>
      </w:r>
      <w:r>
        <w:rPr>
          <w:spacing w:val="-1"/>
        </w:rPr>
        <w:t>a</w:t>
      </w:r>
      <w:r>
        <w:rPr>
          <w:spacing w:val="1"/>
        </w:rPr>
        <w:t>ţ</w:t>
      </w:r>
      <w:r>
        <w:t>i</w:t>
      </w:r>
      <w:r>
        <w:rPr>
          <w:spacing w:val="1"/>
        </w:rPr>
        <w:t>i</w:t>
      </w:r>
      <w:r>
        <w:rPr>
          <w:spacing w:val="-1"/>
        </w:rPr>
        <w:t>l</w:t>
      </w:r>
      <w:r>
        <w:t>or</w:t>
      </w:r>
      <w:proofErr w:type="spellEnd"/>
      <w:r>
        <w:rPr>
          <w:spacing w:val="20"/>
        </w:rPr>
        <w:t xml:space="preserve"> </w:t>
      </w:r>
      <w:proofErr w:type="spellStart"/>
      <w:r>
        <w:t>agr</w:t>
      </w:r>
      <w:r>
        <w:rPr>
          <w:spacing w:val="-2"/>
        </w:rPr>
        <w:t>i</w:t>
      </w:r>
      <w:r>
        <w:t>cole</w:t>
      </w:r>
      <w:proofErr w:type="spellEnd"/>
      <w:r>
        <w:t xml:space="preserve"> sit</w:t>
      </w:r>
      <w:r>
        <w:rPr>
          <w:spacing w:val="-1"/>
        </w:rPr>
        <w:t>u</w:t>
      </w:r>
      <w:r>
        <w:t>ate</w:t>
      </w:r>
      <w:r>
        <w:rPr>
          <w:spacing w:val="-3"/>
        </w:rPr>
        <w:t xml:space="preserve"> </w:t>
      </w:r>
      <w:proofErr w:type="spellStart"/>
      <w:r>
        <w:t>în</w:t>
      </w:r>
      <w:proofErr w:type="spellEnd"/>
      <w:r>
        <w:rPr>
          <w:spacing w:val="-2"/>
        </w:rPr>
        <w:t xml:space="preserve"> </w:t>
      </w:r>
      <w:proofErr w:type="spellStart"/>
      <w:r>
        <w:t>e</w:t>
      </w:r>
      <w:r>
        <w:rPr>
          <w:spacing w:val="-2"/>
        </w:rPr>
        <w:t>x</w:t>
      </w:r>
      <w:r>
        <w:t>tr</w:t>
      </w:r>
      <w:r>
        <w:rPr>
          <w:spacing w:val="1"/>
        </w:rPr>
        <w:t>a</w:t>
      </w:r>
      <w:r>
        <w:rPr>
          <w:spacing w:val="-2"/>
        </w:rPr>
        <w:t>v</w:t>
      </w:r>
      <w:r>
        <w:t>i</w:t>
      </w:r>
      <w:r>
        <w:rPr>
          <w:spacing w:val="1"/>
        </w:rPr>
        <w:t>l</w:t>
      </w:r>
      <w:r>
        <w:rPr>
          <w:spacing w:val="-1"/>
        </w:rPr>
        <w:t>a</w:t>
      </w:r>
      <w:r>
        <w:t>n</w:t>
      </w:r>
      <w:proofErr w:type="spellEnd"/>
      <w:r>
        <w:t>;</w:t>
      </w:r>
    </w:p>
    <w:p w:rsidR="00674A20" w:rsidRDefault="00674A20" w:rsidP="00674A20">
      <w:pPr>
        <w:pStyle w:val="BodyText"/>
        <w:kinsoku w:val="0"/>
        <w:overflowPunct w:val="0"/>
        <w:spacing w:line="189" w:lineRule="exact"/>
        <w:ind w:left="783" w:right="1564"/>
        <w:jc w:val="both"/>
      </w:pPr>
      <w:proofErr w:type="gramStart"/>
      <w:r>
        <w:rPr>
          <w:w w:val="110"/>
        </w:rPr>
        <w:t>D</w:t>
      </w:r>
      <w:r>
        <w:rPr>
          <w:spacing w:val="8"/>
          <w:w w:val="110"/>
        </w:rPr>
        <w:t xml:space="preserve"> </w:t>
      </w:r>
      <w:proofErr w:type="spellStart"/>
      <w:r>
        <w:rPr>
          <w:w w:val="110"/>
        </w:rPr>
        <w:t>i</w:t>
      </w:r>
      <w:proofErr w:type="spellEnd"/>
      <w:r>
        <w:rPr>
          <w:w w:val="110"/>
        </w:rPr>
        <w:t>)</w:t>
      </w:r>
      <w:r>
        <w:rPr>
          <w:spacing w:val="-18"/>
          <w:w w:val="110"/>
        </w:rPr>
        <w:t xml:space="preserve"> </w:t>
      </w:r>
      <w:proofErr w:type="spellStart"/>
      <w:r>
        <w:rPr>
          <w:w w:val="110"/>
        </w:rPr>
        <w:t>c</w:t>
      </w:r>
      <w:r>
        <w:rPr>
          <w:spacing w:val="1"/>
          <w:w w:val="110"/>
        </w:rPr>
        <w:t>i</w:t>
      </w:r>
      <w:r>
        <w:rPr>
          <w:w w:val="110"/>
        </w:rPr>
        <w:t>mit</w:t>
      </w:r>
      <w:r>
        <w:rPr>
          <w:spacing w:val="-2"/>
          <w:w w:val="110"/>
        </w:rPr>
        <w:t>i</w:t>
      </w:r>
      <w:r>
        <w:rPr>
          <w:spacing w:val="1"/>
          <w:w w:val="110"/>
        </w:rPr>
        <w:t>r</w:t>
      </w:r>
      <w:r>
        <w:rPr>
          <w:w w:val="110"/>
        </w:rPr>
        <w:t>e</w:t>
      </w:r>
      <w:proofErr w:type="spellEnd"/>
      <w:r>
        <w:rPr>
          <w:spacing w:val="-19"/>
          <w:w w:val="110"/>
        </w:rPr>
        <w:t xml:space="preserve"> </w:t>
      </w:r>
      <w:r>
        <w:rPr>
          <w:rFonts w:ascii="Segoe UI Symbol" w:hAnsi="Segoe UI Symbol" w:cs="Segoe UI Symbol"/>
          <w:w w:val="120"/>
        </w:rPr>
        <w:t>⎯</w:t>
      </w:r>
      <w:r>
        <w:rPr>
          <w:rFonts w:ascii="Segoe UI Symbol" w:hAnsi="Segoe UI Symbol" w:cs="Segoe UI Symbol"/>
          <w:spacing w:val="-22"/>
          <w:w w:val="120"/>
        </w:rPr>
        <w:t xml:space="preserve"> </w:t>
      </w:r>
      <w:proofErr w:type="spellStart"/>
      <w:r>
        <w:rPr>
          <w:spacing w:val="-2"/>
          <w:w w:val="110"/>
        </w:rPr>
        <w:t>no</w:t>
      </w:r>
      <w:r>
        <w:rPr>
          <w:w w:val="110"/>
        </w:rPr>
        <w:t>i</w:t>
      </w:r>
      <w:proofErr w:type="spellEnd"/>
      <w:r>
        <w:rPr>
          <w:spacing w:val="-18"/>
          <w:w w:val="110"/>
        </w:rPr>
        <w:t xml:space="preserve"> </w:t>
      </w:r>
      <w:proofErr w:type="spellStart"/>
      <w:r>
        <w:rPr>
          <w:w w:val="110"/>
        </w:rPr>
        <w:t>şi</w:t>
      </w:r>
      <w:proofErr w:type="spellEnd"/>
      <w:r>
        <w:rPr>
          <w:spacing w:val="-19"/>
          <w:w w:val="110"/>
        </w:rPr>
        <w:t xml:space="preserve"> </w:t>
      </w:r>
      <w:proofErr w:type="spellStart"/>
      <w:r>
        <w:rPr>
          <w:w w:val="110"/>
        </w:rPr>
        <w:t>e</w:t>
      </w:r>
      <w:r>
        <w:rPr>
          <w:spacing w:val="-3"/>
          <w:w w:val="110"/>
        </w:rPr>
        <w:t>x</w:t>
      </w:r>
      <w:r>
        <w:rPr>
          <w:w w:val="110"/>
        </w:rPr>
        <w:t>tin</w:t>
      </w:r>
      <w:r>
        <w:rPr>
          <w:spacing w:val="-2"/>
          <w:w w:val="110"/>
        </w:rPr>
        <w:t>d</w:t>
      </w:r>
      <w:r>
        <w:rPr>
          <w:w w:val="110"/>
        </w:rPr>
        <w:t>er</w:t>
      </w:r>
      <w:r>
        <w:rPr>
          <w:spacing w:val="1"/>
          <w:w w:val="110"/>
        </w:rPr>
        <w:t>i</w:t>
      </w:r>
      <w:proofErr w:type="spellEnd"/>
      <w:r>
        <w:rPr>
          <w:w w:val="110"/>
        </w:rPr>
        <w:t>.</w:t>
      </w:r>
      <w:proofErr w:type="gramEnd"/>
    </w:p>
    <w:p w:rsidR="00674A20" w:rsidRDefault="00674A20" w:rsidP="00674A20">
      <w:pPr>
        <w:pStyle w:val="Heading4"/>
        <w:kinsoku w:val="0"/>
        <w:overflowPunct w:val="0"/>
        <w:spacing w:line="167" w:lineRule="exact"/>
        <w:ind w:right="445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 xml:space="preserve">D </w:t>
      </w:r>
      <w:r>
        <w:rPr>
          <w:spacing w:val="-1"/>
        </w:rPr>
        <w:t>2</w:t>
      </w:r>
      <w:r>
        <w:t>.</w:t>
      </w:r>
      <w:proofErr w:type="gramEnd"/>
      <w:r>
        <w:rPr>
          <w:spacing w:val="1"/>
        </w:rPr>
        <w:t xml:space="preserve"> </w:t>
      </w:r>
      <w:proofErr w:type="spellStart"/>
      <w:r>
        <w:rPr>
          <w:spacing w:val="-1"/>
        </w:rPr>
        <w:t>Op</w:t>
      </w:r>
      <w:r>
        <w:t>e</w:t>
      </w:r>
      <w:r>
        <w:rPr>
          <w:spacing w:val="-1"/>
        </w:rPr>
        <w:t>r</w:t>
      </w:r>
      <w:r>
        <w:t>aţiuni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n</w:t>
      </w:r>
      <w:r>
        <w:t>ot</w:t>
      </w:r>
      <w:r>
        <w:rPr>
          <w:spacing w:val="-1"/>
        </w:rPr>
        <w:t>a</w:t>
      </w:r>
      <w:r>
        <w:t>riale</w:t>
      </w:r>
      <w:proofErr w:type="spellEnd"/>
      <w:r>
        <w:t xml:space="preserve"> </w:t>
      </w:r>
      <w:proofErr w:type="spellStart"/>
      <w:r>
        <w:rPr>
          <w:spacing w:val="-1"/>
        </w:rPr>
        <w:t>p</w:t>
      </w:r>
      <w:r>
        <w:t>r</w:t>
      </w:r>
      <w:r>
        <w:rPr>
          <w:spacing w:val="2"/>
        </w:rPr>
        <w:t>i</w:t>
      </w:r>
      <w:r>
        <w:rPr>
          <w:spacing w:val="-2"/>
        </w:rPr>
        <w:t>v</w:t>
      </w:r>
      <w:r>
        <w:t>i</w:t>
      </w:r>
      <w:r>
        <w:rPr>
          <w:spacing w:val="1"/>
        </w:rPr>
        <w:t>n</w:t>
      </w:r>
      <w:r>
        <w:t>d</w:t>
      </w:r>
      <w:proofErr w:type="spellEnd"/>
      <w:r>
        <w:t xml:space="preserve"> </w:t>
      </w:r>
      <w:proofErr w:type="spellStart"/>
      <w:r>
        <w:rPr>
          <w:spacing w:val="-1"/>
        </w:rPr>
        <w:t>c</w:t>
      </w:r>
      <w:r>
        <w:t>irc</w:t>
      </w:r>
      <w:r>
        <w:rPr>
          <w:spacing w:val="-1"/>
        </w:rPr>
        <w:t>u</w:t>
      </w:r>
      <w:r>
        <w:t>l</w:t>
      </w:r>
      <w:r>
        <w:rPr>
          <w:spacing w:val="-1"/>
        </w:rPr>
        <w:t>a</w:t>
      </w:r>
      <w:r>
        <w:rPr>
          <w:spacing w:val="1"/>
        </w:rPr>
        <w:t>ţ</w:t>
      </w:r>
      <w:r>
        <w:rPr>
          <w:spacing w:val="-1"/>
        </w:rPr>
        <w:t>i</w:t>
      </w:r>
      <w:r>
        <w:t>a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rPr>
          <w:spacing w:val="1"/>
        </w:rPr>
        <w:t>i</w:t>
      </w:r>
      <w:r>
        <w:rPr>
          <w:spacing w:val="-1"/>
        </w:rPr>
        <w:t>m</w:t>
      </w:r>
      <w:r>
        <w:t>o</w:t>
      </w:r>
      <w:r>
        <w:rPr>
          <w:spacing w:val="-1"/>
        </w:rPr>
        <w:t>b</w:t>
      </w:r>
      <w:r>
        <w:t>il</w:t>
      </w:r>
      <w:r>
        <w:rPr>
          <w:spacing w:val="-1"/>
        </w:rPr>
        <w:t>i</w:t>
      </w:r>
      <w:r>
        <w:t>ară</w:t>
      </w:r>
      <w:proofErr w:type="spellEnd"/>
      <w:r>
        <w:t xml:space="preserve"> :</w:t>
      </w:r>
      <w:proofErr w:type="gramEnd"/>
    </w:p>
    <w:p w:rsidR="00674A20" w:rsidRDefault="00674A20" w:rsidP="00674A20">
      <w:pPr>
        <w:pStyle w:val="BodyText"/>
        <w:kinsoku w:val="0"/>
        <w:overflowPunct w:val="0"/>
        <w:spacing w:before="1"/>
        <w:ind w:left="783" w:right="104"/>
        <w:jc w:val="both"/>
      </w:pPr>
      <w:proofErr w:type="gramStart"/>
      <w:r>
        <w:rPr>
          <w:w w:val="110"/>
        </w:rPr>
        <w:t xml:space="preserve">D </w:t>
      </w:r>
      <w:r>
        <w:rPr>
          <w:spacing w:val="28"/>
          <w:w w:val="110"/>
        </w:rPr>
        <w:t xml:space="preserve"> </w:t>
      </w:r>
      <w:proofErr w:type="spellStart"/>
      <w:r>
        <w:rPr>
          <w:spacing w:val="-2"/>
          <w:w w:val="110"/>
        </w:rPr>
        <w:t>v</w:t>
      </w:r>
      <w:r>
        <w:rPr>
          <w:w w:val="110"/>
        </w:rPr>
        <w:t>â</w:t>
      </w:r>
      <w:r>
        <w:rPr>
          <w:spacing w:val="-2"/>
          <w:w w:val="110"/>
        </w:rPr>
        <w:t>n</w:t>
      </w:r>
      <w:r>
        <w:rPr>
          <w:w w:val="110"/>
        </w:rPr>
        <w:t>zări</w:t>
      </w:r>
      <w:proofErr w:type="spellEnd"/>
      <w:proofErr w:type="gramEnd"/>
      <w:r>
        <w:rPr>
          <w:w w:val="110"/>
        </w:rPr>
        <w:t xml:space="preserve">, </w:t>
      </w:r>
      <w:r>
        <w:rPr>
          <w:spacing w:val="28"/>
          <w:w w:val="110"/>
        </w:rPr>
        <w:t xml:space="preserve"> </w:t>
      </w:r>
      <w:r>
        <w:rPr>
          <w:w w:val="110"/>
        </w:rPr>
        <w:t xml:space="preserve">D  </w:t>
      </w:r>
      <w:r>
        <w:rPr>
          <w:spacing w:val="28"/>
          <w:w w:val="110"/>
        </w:rPr>
        <w:t xml:space="preserve"> </w:t>
      </w:r>
      <w:proofErr w:type="spellStart"/>
      <w:r>
        <w:rPr>
          <w:w w:val="110"/>
        </w:rPr>
        <w:t>c</w:t>
      </w:r>
      <w:r>
        <w:rPr>
          <w:spacing w:val="-2"/>
          <w:w w:val="110"/>
        </w:rPr>
        <w:t>u</w:t>
      </w:r>
      <w:r>
        <w:rPr>
          <w:w w:val="110"/>
        </w:rPr>
        <w:t>m</w:t>
      </w:r>
      <w:r>
        <w:rPr>
          <w:spacing w:val="-2"/>
          <w:w w:val="110"/>
        </w:rPr>
        <w:t>p</w:t>
      </w:r>
      <w:r>
        <w:rPr>
          <w:w w:val="110"/>
        </w:rPr>
        <w:t>ărări</w:t>
      </w:r>
      <w:proofErr w:type="spellEnd"/>
      <w:r>
        <w:rPr>
          <w:w w:val="110"/>
        </w:rPr>
        <w:t xml:space="preserve">,  </w:t>
      </w:r>
      <w:r>
        <w:rPr>
          <w:spacing w:val="28"/>
          <w:w w:val="110"/>
        </w:rPr>
        <w:t xml:space="preserve"> </w:t>
      </w:r>
      <w:r>
        <w:rPr>
          <w:w w:val="110"/>
        </w:rPr>
        <w:t xml:space="preserve">D  </w:t>
      </w:r>
      <w:r>
        <w:rPr>
          <w:spacing w:val="27"/>
          <w:w w:val="110"/>
        </w:rPr>
        <w:t xml:space="preserve"> </w:t>
      </w:r>
      <w:proofErr w:type="spellStart"/>
      <w:r>
        <w:rPr>
          <w:spacing w:val="1"/>
          <w:w w:val="110"/>
        </w:rPr>
        <w:t>c</w:t>
      </w:r>
      <w:r>
        <w:rPr>
          <w:spacing w:val="-2"/>
          <w:w w:val="110"/>
        </w:rPr>
        <w:t>o</w:t>
      </w:r>
      <w:r>
        <w:rPr>
          <w:w w:val="110"/>
        </w:rPr>
        <w:t>nc</w:t>
      </w:r>
      <w:r>
        <w:rPr>
          <w:spacing w:val="-2"/>
          <w:w w:val="110"/>
        </w:rPr>
        <w:t>e</w:t>
      </w:r>
      <w:r>
        <w:rPr>
          <w:w w:val="110"/>
        </w:rPr>
        <w:t>s</w:t>
      </w:r>
      <w:r>
        <w:rPr>
          <w:spacing w:val="1"/>
          <w:w w:val="110"/>
        </w:rPr>
        <w:t>i</w:t>
      </w:r>
      <w:r>
        <w:rPr>
          <w:spacing w:val="-2"/>
          <w:w w:val="110"/>
        </w:rPr>
        <w:t>o</w:t>
      </w:r>
      <w:r>
        <w:rPr>
          <w:w w:val="110"/>
        </w:rPr>
        <w:t>nări</w:t>
      </w:r>
      <w:proofErr w:type="spellEnd"/>
      <w:r>
        <w:rPr>
          <w:w w:val="110"/>
        </w:rPr>
        <w:t>,</w:t>
      </w:r>
      <w:r>
        <w:t xml:space="preserve"> </w:t>
      </w:r>
      <w:r>
        <w:rPr>
          <w:w w:val="110"/>
        </w:rPr>
        <w:t xml:space="preserve">D </w:t>
      </w:r>
      <w:r>
        <w:rPr>
          <w:spacing w:val="14"/>
          <w:w w:val="110"/>
        </w:rPr>
        <w:t xml:space="preserve"> </w:t>
      </w:r>
      <w:proofErr w:type="spellStart"/>
      <w:r>
        <w:rPr>
          <w:w w:val="110"/>
        </w:rPr>
        <w:t>c</w:t>
      </w:r>
      <w:r>
        <w:rPr>
          <w:spacing w:val="-2"/>
          <w:w w:val="110"/>
        </w:rPr>
        <w:t>e</w:t>
      </w:r>
      <w:r>
        <w:rPr>
          <w:w w:val="110"/>
        </w:rPr>
        <w:t>sion</w:t>
      </w:r>
      <w:r>
        <w:rPr>
          <w:spacing w:val="-2"/>
          <w:w w:val="110"/>
        </w:rPr>
        <w:t>ă</w:t>
      </w:r>
      <w:r>
        <w:rPr>
          <w:spacing w:val="1"/>
          <w:w w:val="110"/>
        </w:rPr>
        <w:t>r</w:t>
      </w:r>
      <w:r>
        <w:rPr>
          <w:w w:val="110"/>
        </w:rPr>
        <w:t>i</w:t>
      </w:r>
      <w:proofErr w:type="spellEnd"/>
      <w:r>
        <w:rPr>
          <w:w w:val="110"/>
        </w:rPr>
        <w:t xml:space="preserve">, </w:t>
      </w:r>
      <w:r>
        <w:rPr>
          <w:spacing w:val="15"/>
          <w:w w:val="110"/>
        </w:rPr>
        <w:t xml:space="preserve"> </w:t>
      </w:r>
      <w:r>
        <w:rPr>
          <w:w w:val="110"/>
        </w:rPr>
        <w:t xml:space="preserve">D  </w:t>
      </w:r>
      <w:r>
        <w:rPr>
          <w:spacing w:val="14"/>
          <w:w w:val="110"/>
        </w:rPr>
        <w:t xml:space="preserve"> </w:t>
      </w:r>
      <w:proofErr w:type="spellStart"/>
      <w:r>
        <w:rPr>
          <w:w w:val="110"/>
        </w:rPr>
        <w:t>d</w:t>
      </w:r>
      <w:r>
        <w:rPr>
          <w:spacing w:val="-2"/>
          <w:w w:val="110"/>
        </w:rPr>
        <w:t>e</w:t>
      </w:r>
      <w:r>
        <w:rPr>
          <w:w w:val="110"/>
        </w:rPr>
        <w:t>zm</w:t>
      </w:r>
      <w:r>
        <w:rPr>
          <w:spacing w:val="-2"/>
          <w:w w:val="110"/>
        </w:rPr>
        <w:t>e</w:t>
      </w:r>
      <w:r>
        <w:rPr>
          <w:w w:val="110"/>
        </w:rPr>
        <w:t>mbră</w:t>
      </w:r>
      <w:r>
        <w:rPr>
          <w:spacing w:val="1"/>
          <w:w w:val="110"/>
        </w:rPr>
        <w:t>r</w:t>
      </w:r>
      <w:r>
        <w:rPr>
          <w:w w:val="110"/>
        </w:rPr>
        <w:t>i</w:t>
      </w:r>
      <w:proofErr w:type="spellEnd"/>
      <w:r>
        <w:rPr>
          <w:w w:val="110"/>
        </w:rPr>
        <w:t xml:space="preserve">,  </w:t>
      </w:r>
      <w:r>
        <w:rPr>
          <w:spacing w:val="14"/>
          <w:w w:val="110"/>
        </w:rPr>
        <w:t xml:space="preserve"> </w:t>
      </w:r>
      <w:r>
        <w:rPr>
          <w:w w:val="110"/>
        </w:rPr>
        <w:t xml:space="preserve">D  </w:t>
      </w:r>
      <w:r>
        <w:rPr>
          <w:spacing w:val="14"/>
          <w:w w:val="110"/>
        </w:rPr>
        <w:t xml:space="preserve"> </w:t>
      </w:r>
      <w:proofErr w:type="spellStart"/>
      <w:r>
        <w:rPr>
          <w:w w:val="110"/>
        </w:rPr>
        <w:t>parcel</w:t>
      </w:r>
      <w:r>
        <w:rPr>
          <w:spacing w:val="-3"/>
          <w:w w:val="110"/>
        </w:rPr>
        <w:t>ă</w:t>
      </w:r>
      <w:r>
        <w:rPr>
          <w:spacing w:val="1"/>
          <w:w w:val="110"/>
        </w:rPr>
        <w:t>r</w:t>
      </w:r>
      <w:r>
        <w:rPr>
          <w:w w:val="110"/>
        </w:rPr>
        <w:t>i</w:t>
      </w:r>
      <w:proofErr w:type="spellEnd"/>
      <w:r>
        <w:rPr>
          <w:w w:val="110"/>
        </w:rPr>
        <w:t>,</w:t>
      </w:r>
      <w:r>
        <w:rPr>
          <w:w w:val="99"/>
        </w:rPr>
        <w:t xml:space="preserve"> </w:t>
      </w:r>
      <w:r>
        <w:rPr>
          <w:w w:val="110"/>
        </w:rPr>
        <w:t>D</w:t>
      </w:r>
      <w:r>
        <w:rPr>
          <w:spacing w:val="-20"/>
          <w:w w:val="110"/>
        </w:rPr>
        <w:t xml:space="preserve"> </w:t>
      </w:r>
      <w:proofErr w:type="spellStart"/>
      <w:r>
        <w:rPr>
          <w:w w:val="110"/>
        </w:rPr>
        <w:t>co</w:t>
      </w:r>
      <w:r>
        <w:rPr>
          <w:spacing w:val="-2"/>
          <w:w w:val="110"/>
        </w:rPr>
        <w:t>m</w:t>
      </w:r>
      <w:r>
        <w:rPr>
          <w:w w:val="110"/>
        </w:rPr>
        <w:t>as</w:t>
      </w:r>
      <w:r>
        <w:rPr>
          <w:spacing w:val="-2"/>
          <w:w w:val="110"/>
        </w:rPr>
        <w:t>ă</w:t>
      </w:r>
      <w:r>
        <w:rPr>
          <w:spacing w:val="1"/>
          <w:w w:val="110"/>
        </w:rPr>
        <w:t>r</w:t>
      </w:r>
      <w:r>
        <w:rPr>
          <w:w w:val="110"/>
        </w:rPr>
        <w:t>i</w:t>
      </w:r>
      <w:proofErr w:type="spellEnd"/>
      <w:r>
        <w:rPr>
          <w:w w:val="110"/>
        </w:rPr>
        <w:t xml:space="preserve">, </w:t>
      </w:r>
      <w:r>
        <w:rPr>
          <w:spacing w:val="15"/>
          <w:w w:val="110"/>
        </w:rPr>
        <w:t xml:space="preserve"> </w:t>
      </w:r>
      <w:r>
        <w:rPr>
          <w:w w:val="110"/>
        </w:rPr>
        <w:t>D</w:t>
      </w:r>
      <w:r>
        <w:rPr>
          <w:spacing w:val="-19"/>
          <w:w w:val="110"/>
        </w:rPr>
        <w:t xml:space="preserve"> </w:t>
      </w:r>
      <w:proofErr w:type="spellStart"/>
      <w:r>
        <w:rPr>
          <w:spacing w:val="-2"/>
          <w:w w:val="110"/>
        </w:rPr>
        <w:t>p</w:t>
      </w:r>
      <w:r>
        <w:rPr>
          <w:w w:val="110"/>
        </w:rPr>
        <w:t>artaje</w:t>
      </w:r>
      <w:proofErr w:type="spellEnd"/>
      <w:r>
        <w:rPr>
          <w:w w:val="110"/>
        </w:rPr>
        <w:t>,</w:t>
      </w:r>
      <w:r>
        <w:rPr>
          <w:spacing w:val="35"/>
          <w:w w:val="110"/>
        </w:rPr>
        <w:t xml:space="preserve"> </w:t>
      </w:r>
      <w:r>
        <w:rPr>
          <w:w w:val="110"/>
        </w:rPr>
        <w:t>D</w:t>
      </w:r>
      <w:r>
        <w:rPr>
          <w:spacing w:val="-20"/>
          <w:w w:val="110"/>
        </w:rPr>
        <w:t xml:space="preserve"> </w:t>
      </w:r>
      <w:proofErr w:type="spellStart"/>
      <w:r>
        <w:rPr>
          <w:w w:val="110"/>
        </w:rPr>
        <w:t>s</w:t>
      </w:r>
      <w:r>
        <w:rPr>
          <w:spacing w:val="-2"/>
          <w:w w:val="110"/>
        </w:rPr>
        <w:t>u</w:t>
      </w:r>
      <w:r>
        <w:rPr>
          <w:w w:val="110"/>
        </w:rPr>
        <w:t>c</w:t>
      </w:r>
      <w:r>
        <w:rPr>
          <w:spacing w:val="1"/>
          <w:w w:val="110"/>
        </w:rPr>
        <w:t>c</w:t>
      </w:r>
      <w:r>
        <w:rPr>
          <w:spacing w:val="-2"/>
          <w:w w:val="110"/>
        </w:rPr>
        <w:t>e</w:t>
      </w:r>
      <w:r>
        <w:rPr>
          <w:w w:val="110"/>
        </w:rPr>
        <w:t>siuni</w:t>
      </w:r>
      <w:proofErr w:type="spellEnd"/>
      <w:r>
        <w:rPr>
          <w:spacing w:val="-19"/>
          <w:w w:val="110"/>
        </w:rPr>
        <w:t xml:space="preserve"> </w:t>
      </w:r>
      <w:r>
        <w:rPr>
          <w:spacing w:val="-2"/>
          <w:w w:val="110"/>
        </w:rPr>
        <w:t>e</w:t>
      </w:r>
      <w:r>
        <w:rPr>
          <w:w w:val="110"/>
        </w:rPr>
        <w:t>tc.</w:t>
      </w:r>
    </w:p>
    <w:p w:rsidR="00674A20" w:rsidRDefault="00674A20" w:rsidP="00674A20">
      <w:pPr>
        <w:pStyle w:val="Heading4"/>
        <w:kinsoku w:val="0"/>
        <w:overflowPunct w:val="0"/>
        <w:spacing w:line="167" w:lineRule="exact"/>
        <w:ind w:right="106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 xml:space="preserve">D </w:t>
      </w:r>
      <w:r>
        <w:rPr>
          <w:b w:val="0"/>
          <w:bCs w:val="0"/>
          <w:spacing w:val="26"/>
        </w:rPr>
        <w:t xml:space="preserve"> </w:t>
      </w:r>
      <w:r>
        <w:t>3</w:t>
      </w:r>
      <w:proofErr w:type="gramEnd"/>
      <w:r>
        <w:t xml:space="preserve">. </w:t>
      </w:r>
      <w:r>
        <w:rPr>
          <w:spacing w:val="29"/>
        </w:rPr>
        <w:t xml:space="preserve"> </w:t>
      </w:r>
      <w:proofErr w:type="spellStart"/>
      <w:proofErr w:type="gramStart"/>
      <w:r>
        <w:rPr>
          <w:spacing w:val="-6"/>
        </w:rPr>
        <w:t>A</w:t>
      </w:r>
      <w:r>
        <w:t>d</w:t>
      </w:r>
      <w:r>
        <w:rPr>
          <w:spacing w:val="1"/>
        </w:rPr>
        <w:t>j</w:t>
      </w:r>
      <w:r>
        <w:rPr>
          <w:spacing w:val="-1"/>
        </w:rPr>
        <w:t>ud</w:t>
      </w:r>
      <w:r>
        <w:rPr>
          <w:spacing w:val="1"/>
        </w:rPr>
        <w:t>ec</w:t>
      </w:r>
      <w:r>
        <w:rPr>
          <w:spacing w:val="-1"/>
        </w:rPr>
        <w:t>a</w:t>
      </w:r>
      <w:r>
        <w:t>rea</w:t>
      </w:r>
      <w:proofErr w:type="spellEnd"/>
      <w:r>
        <w:t xml:space="preserve"> 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p</w:t>
      </w:r>
      <w:r>
        <w:t>rin</w:t>
      </w:r>
      <w:proofErr w:type="spellEnd"/>
      <w:proofErr w:type="gramEnd"/>
      <w:r>
        <w:t xml:space="preserve"> </w:t>
      </w:r>
      <w:r>
        <w:rPr>
          <w:spacing w:val="26"/>
        </w:rPr>
        <w:t xml:space="preserve"> </w:t>
      </w:r>
      <w:proofErr w:type="spellStart"/>
      <w:r>
        <w:t>li</w:t>
      </w:r>
      <w:r>
        <w:rPr>
          <w:spacing w:val="-1"/>
        </w:rPr>
        <w:t>c</w:t>
      </w:r>
      <w:r>
        <w:t>itaţie</w:t>
      </w:r>
      <w:proofErr w:type="spellEnd"/>
      <w:r>
        <w:t xml:space="preserve"> </w:t>
      </w:r>
      <w:r>
        <w:rPr>
          <w:spacing w:val="27"/>
        </w:rPr>
        <w:t xml:space="preserve"> </w:t>
      </w:r>
      <w:r>
        <w:t xml:space="preserve">a 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t>ie</w:t>
      </w:r>
      <w:r>
        <w:rPr>
          <w:spacing w:val="-1"/>
        </w:rPr>
        <w:t>c</w:t>
      </w:r>
      <w:r>
        <w:rPr>
          <w:spacing w:val="1"/>
        </w:rPr>
        <w:t>t</w:t>
      </w:r>
      <w:r>
        <w:rPr>
          <w:spacing w:val="-1"/>
        </w:rPr>
        <w:t>ă</w:t>
      </w:r>
      <w:r>
        <w:t>rii</w:t>
      </w:r>
      <w:proofErr w:type="spellEnd"/>
      <w:r>
        <w:t xml:space="preserve"> </w:t>
      </w:r>
      <w:r>
        <w:rPr>
          <w:spacing w:val="26"/>
        </w:rPr>
        <w:t xml:space="preserve"> </w:t>
      </w:r>
      <w:proofErr w:type="spellStart"/>
      <w:r>
        <w:t>l</w:t>
      </w:r>
      <w:r>
        <w:rPr>
          <w:spacing w:val="-1"/>
        </w:rPr>
        <w:t>u</w:t>
      </w:r>
      <w:r>
        <w:t>cr</w:t>
      </w:r>
      <w:r>
        <w:rPr>
          <w:spacing w:val="-1"/>
        </w:rPr>
        <w:t>ă</w:t>
      </w:r>
      <w:r>
        <w:t>ril</w:t>
      </w:r>
      <w:r>
        <w:rPr>
          <w:spacing w:val="-1"/>
        </w:rPr>
        <w:t>o</w:t>
      </w:r>
      <w:r>
        <w:t>r</w:t>
      </w:r>
      <w:proofErr w:type="spellEnd"/>
    </w:p>
    <w:p w:rsidR="00674A20" w:rsidRDefault="00674A20" w:rsidP="00674A20">
      <w:pPr>
        <w:kinsoku w:val="0"/>
        <w:overflowPunct w:val="0"/>
        <w:spacing w:line="14" w:lineRule="exact"/>
        <w:ind w:left="1428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b/>
          <w:bCs/>
          <w:w w:val="105"/>
          <w:sz w:val="9"/>
          <w:szCs w:val="9"/>
        </w:rPr>
        <w:t>*</w:t>
      </w:r>
      <w:r>
        <w:rPr>
          <w:rFonts w:ascii="Arial" w:hAnsi="Arial" w:cs="Arial"/>
          <w:b/>
          <w:bCs/>
          <w:spacing w:val="-1"/>
          <w:w w:val="105"/>
          <w:sz w:val="9"/>
          <w:szCs w:val="9"/>
        </w:rPr>
        <w:t>**</w:t>
      </w:r>
      <w:r>
        <w:rPr>
          <w:rFonts w:ascii="Arial" w:hAnsi="Arial" w:cs="Arial"/>
          <w:w w:val="105"/>
          <w:sz w:val="9"/>
          <w:szCs w:val="9"/>
        </w:rPr>
        <w:t>)</w:t>
      </w:r>
    </w:p>
    <w:p w:rsidR="00674A20" w:rsidRDefault="00674A20" w:rsidP="00674A20">
      <w:pPr>
        <w:kinsoku w:val="0"/>
        <w:overflowPunct w:val="0"/>
        <w:spacing w:line="14" w:lineRule="exact"/>
        <w:ind w:left="1428"/>
        <w:rPr>
          <w:rFonts w:ascii="Arial" w:hAnsi="Arial" w:cs="Arial"/>
          <w:sz w:val="9"/>
          <w:szCs w:val="9"/>
        </w:rPr>
        <w:sectPr w:rsidR="00674A20">
          <w:type w:val="continuous"/>
          <w:pgSz w:w="12240" w:h="15840"/>
          <w:pgMar w:top="400" w:right="1480" w:bottom="280" w:left="1480" w:header="720" w:footer="720" w:gutter="0"/>
          <w:cols w:num="2" w:space="720" w:equalWidth="0">
            <w:col w:w="4303" w:space="570"/>
            <w:col w:w="4407"/>
          </w:cols>
          <w:noEndnote/>
        </w:sectPr>
      </w:pPr>
    </w:p>
    <w:p w:rsidR="00674A20" w:rsidRDefault="00674A20" w:rsidP="00674A20">
      <w:pPr>
        <w:pStyle w:val="BodyText"/>
        <w:kinsoku w:val="0"/>
        <w:overflowPunct w:val="0"/>
        <w:spacing w:line="153" w:lineRule="exact"/>
      </w:pPr>
      <w:proofErr w:type="spellStart"/>
      <w:proofErr w:type="gramStart"/>
      <w:r>
        <w:lastRenderedPageBreak/>
        <w:t>pro</w:t>
      </w:r>
      <w:r>
        <w:rPr>
          <w:spacing w:val="-1"/>
        </w:rPr>
        <w:t>d</w:t>
      </w:r>
      <w:r>
        <w:t>ucere</w:t>
      </w:r>
      <w:proofErr w:type="spellEnd"/>
      <w:proofErr w:type="gramEnd"/>
      <w:r>
        <w:t xml:space="preserve">, </w:t>
      </w:r>
      <w:r>
        <w:rPr>
          <w:spacing w:val="19"/>
        </w:rPr>
        <w:t xml:space="preserve"> </w:t>
      </w:r>
      <w:r>
        <w:t>tra</w:t>
      </w:r>
      <w:r>
        <w:rPr>
          <w:spacing w:val="-2"/>
        </w:rPr>
        <w:t>n</w:t>
      </w:r>
      <w:r>
        <w:t xml:space="preserve">sport, </w:t>
      </w:r>
      <w:r>
        <w:rPr>
          <w:spacing w:val="19"/>
        </w:rPr>
        <w:t xml:space="preserve"> </w:t>
      </w:r>
      <w:proofErr w:type="spellStart"/>
      <w:r>
        <w:t>dis</w:t>
      </w:r>
      <w:r>
        <w:rPr>
          <w:spacing w:val="-1"/>
        </w:rPr>
        <w:t>t</w:t>
      </w:r>
      <w:r>
        <w:t>rib</w:t>
      </w:r>
      <w:r>
        <w:rPr>
          <w:spacing w:val="-1"/>
        </w:rPr>
        <w:t>u</w:t>
      </w:r>
      <w:r>
        <w:rPr>
          <w:spacing w:val="1"/>
        </w:rPr>
        <w:t>ţ</w:t>
      </w:r>
      <w:r>
        <w:t>ie</w:t>
      </w:r>
      <w:proofErr w:type="spellEnd"/>
      <w:r>
        <w:t xml:space="preserve"> </w:t>
      </w:r>
      <w:r>
        <w:rPr>
          <w:spacing w:val="18"/>
        </w:rPr>
        <w:t xml:space="preserve"> </w:t>
      </w:r>
      <w:r>
        <w:t xml:space="preserve">a </w:t>
      </w:r>
      <w:r>
        <w:rPr>
          <w:spacing w:val="20"/>
        </w:rPr>
        <w:t xml:space="preserve"> </w:t>
      </w:r>
      <w:proofErr w:type="spellStart"/>
      <w:r>
        <w:t>e</w:t>
      </w:r>
      <w:r>
        <w:rPr>
          <w:spacing w:val="-1"/>
        </w:rPr>
        <w:t>n</w:t>
      </w:r>
      <w:r>
        <w:t>ergiei</w:t>
      </w:r>
      <w:proofErr w:type="spellEnd"/>
      <w:r>
        <w:t xml:space="preserve"> 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e</w:t>
      </w:r>
      <w:r>
        <w:t>l</w:t>
      </w:r>
      <w:r>
        <w:rPr>
          <w:spacing w:val="-1"/>
        </w:rPr>
        <w:t>e</w:t>
      </w:r>
      <w:r>
        <w:t>ctrice</w:t>
      </w:r>
      <w:proofErr w:type="spellEnd"/>
      <w:r>
        <w:t xml:space="preserve"> </w:t>
      </w:r>
      <w:r>
        <w:rPr>
          <w:spacing w:val="19"/>
        </w:rPr>
        <w:t xml:space="preserve"> </w:t>
      </w:r>
      <w:proofErr w:type="spellStart"/>
      <w:r>
        <w:t>şi</w:t>
      </w:r>
      <w:proofErr w:type="spellEnd"/>
      <w:r>
        <w:rPr>
          <w:spacing w:val="-1"/>
        </w:rPr>
        <w:t>/</w:t>
      </w:r>
      <w:proofErr w:type="spellStart"/>
      <w:r>
        <w:t>sau</w:t>
      </w:r>
      <w:proofErr w:type="spellEnd"/>
    </w:p>
    <w:p w:rsidR="00674A20" w:rsidRDefault="00674A20" w:rsidP="00674A20">
      <w:pPr>
        <w:pStyle w:val="BodyText"/>
        <w:kinsoku w:val="0"/>
        <w:overflowPunct w:val="0"/>
        <w:spacing w:line="107" w:lineRule="exact"/>
      </w:pPr>
      <w:proofErr w:type="spellStart"/>
      <w:proofErr w:type="gramStart"/>
      <w:r>
        <w:t>ter</w:t>
      </w:r>
      <w:r>
        <w:rPr>
          <w:spacing w:val="-1"/>
        </w:rPr>
        <w:t>m</w:t>
      </w:r>
      <w:r>
        <w:rPr>
          <w:spacing w:val="1"/>
        </w:rPr>
        <w:t>i</w:t>
      </w:r>
      <w:r>
        <w:t>c</w:t>
      </w:r>
      <w:r>
        <w:rPr>
          <w:spacing w:val="-1"/>
        </w:rPr>
        <w:t>e</w:t>
      </w:r>
      <w:proofErr w:type="spellEnd"/>
      <w:proofErr w:type="gramEnd"/>
      <w:r>
        <w:t>,</w:t>
      </w:r>
      <w:r>
        <w:rPr>
          <w:spacing w:val="41"/>
        </w:rPr>
        <w:t xml:space="preserve"> </w:t>
      </w:r>
      <w:proofErr w:type="spellStart"/>
      <w:r>
        <w:rPr>
          <w:spacing w:val="-2"/>
        </w:rP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cum</w:t>
      </w:r>
      <w:proofErr w:type="spellEnd"/>
      <w:r>
        <w:rPr>
          <w:spacing w:val="40"/>
        </w:rPr>
        <w:t xml:space="preserve"> </w:t>
      </w:r>
      <w:proofErr w:type="spellStart"/>
      <w:r>
        <w:t>şi</w:t>
      </w:r>
      <w:proofErr w:type="spellEnd"/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proofErr w:type="spellStart"/>
      <w:r>
        <w:t>re</w:t>
      </w:r>
      <w:r>
        <w:rPr>
          <w:spacing w:val="-1"/>
        </w:rPr>
        <w:t>a</w:t>
      </w:r>
      <w:r>
        <w:t>b</w:t>
      </w:r>
      <w:r>
        <w:rPr>
          <w:spacing w:val="-1"/>
        </w:rPr>
        <w:t>i</w:t>
      </w:r>
      <w:r>
        <w:rPr>
          <w:spacing w:val="1"/>
        </w:rPr>
        <w:t>l</w:t>
      </w:r>
      <w:r>
        <w:t>it</w:t>
      </w:r>
      <w:r>
        <w:rPr>
          <w:spacing w:val="-1"/>
        </w:rPr>
        <w:t>a</w:t>
      </w:r>
      <w:r>
        <w:t>re</w:t>
      </w:r>
      <w:proofErr w:type="spellEnd"/>
      <w:r>
        <w:rPr>
          <w:spacing w:val="41"/>
        </w:rPr>
        <w:t xml:space="preserve"> </w:t>
      </w:r>
      <w:proofErr w:type="spellStart"/>
      <w:r>
        <w:t>şi</w:t>
      </w:r>
      <w:proofErr w:type="spellEnd"/>
      <w:r>
        <w:rPr>
          <w:spacing w:val="40"/>
        </w:rPr>
        <w:t xml:space="preserve"> </w:t>
      </w:r>
      <w:proofErr w:type="spellStart"/>
      <w:r>
        <w:t>ret</w:t>
      </w:r>
      <w:r>
        <w:rPr>
          <w:spacing w:val="-1"/>
        </w:rPr>
        <w:t>e</w:t>
      </w:r>
      <w:r>
        <w:t>h</w:t>
      </w:r>
      <w:r>
        <w:rPr>
          <w:spacing w:val="-1"/>
        </w:rPr>
        <w:t>n</w:t>
      </w:r>
      <w:r>
        <w:t>olog</w:t>
      </w:r>
      <w:r>
        <w:rPr>
          <w:spacing w:val="-2"/>
        </w:rPr>
        <w:t>i</w:t>
      </w:r>
      <w:r>
        <w:t>z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proofErr w:type="spellEnd"/>
      <w:r>
        <w:rPr>
          <w:spacing w:val="41"/>
        </w:rPr>
        <w:t xml:space="preserve"> </w:t>
      </w:r>
      <w:r>
        <w:t>a</w:t>
      </w:r>
      <w:r>
        <w:rPr>
          <w:spacing w:val="39"/>
        </w:rPr>
        <w:t xml:space="preserve"> </w:t>
      </w:r>
      <w:proofErr w:type="spellStart"/>
      <w:r>
        <w:t>celor</w:t>
      </w:r>
      <w:proofErr w:type="spellEnd"/>
    </w:p>
    <w:p w:rsidR="00674A20" w:rsidRDefault="00674A20" w:rsidP="00674A20">
      <w:pPr>
        <w:kinsoku w:val="0"/>
        <w:overflowPunct w:val="0"/>
        <w:spacing w:before="66"/>
        <w:ind w:left="106"/>
        <w:rPr>
          <w:rFonts w:ascii="Arial" w:hAnsi="Arial" w:cs="Arial"/>
          <w:sz w:val="15"/>
          <w:szCs w:val="15"/>
        </w:rPr>
      </w:pPr>
      <w:r>
        <w:br w:type="column"/>
      </w:r>
      <w:proofErr w:type="spellStart"/>
      <w:proofErr w:type="gramStart"/>
      <w:r>
        <w:rPr>
          <w:rFonts w:ascii="Arial" w:hAnsi="Arial" w:cs="Arial"/>
          <w:b/>
          <w:bCs/>
          <w:spacing w:val="-1"/>
          <w:sz w:val="15"/>
          <w:szCs w:val="15"/>
        </w:rPr>
        <w:lastRenderedPageBreak/>
        <w:t>pub</w:t>
      </w:r>
      <w:r>
        <w:rPr>
          <w:rFonts w:ascii="Arial" w:hAnsi="Arial" w:cs="Arial"/>
          <w:b/>
          <w:bCs/>
          <w:sz w:val="15"/>
          <w:szCs w:val="15"/>
        </w:rPr>
        <w:t>l</w:t>
      </w:r>
      <w:r>
        <w:rPr>
          <w:rFonts w:ascii="Arial" w:hAnsi="Arial" w:cs="Arial"/>
          <w:b/>
          <w:bCs/>
          <w:spacing w:val="1"/>
          <w:sz w:val="15"/>
          <w:szCs w:val="15"/>
        </w:rPr>
        <w:t>i</w:t>
      </w:r>
      <w:r>
        <w:rPr>
          <w:rFonts w:ascii="Arial" w:hAnsi="Arial" w:cs="Arial"/>
          <w:b/>
          <w:bCs/>
          <w:sz w:val="15"/>
          <w:szCs w:val="15"/>
        </w:rPr>
        <w:t>ce</w:t>
      </w:r>
      <w:proofErr w:type="spellEnd"/>
      <w:proofErr w:type="gramEnd"/>
      <w:r>
        <w:rPr>
          <w:rFonts w:ascii="Arial" w:hAnsi="Arial" w:cs="Arial"/>
          <w:b/>
          <w:bCs/>
          <w:spacing w:val="-5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(</w:t>
      </w:r>
      <w:proofErr w:type="spellStart"/>
      <w:r>
        <w:rPr>
          <w:rFonts w:ascii="Arial" w:hAnsi="Arial" w:cs="Arial"/>
          <w:sz w:val="15"/>
          <w:szCs w:val="15"/>
        </w:rPr>
        <w:t>de</w:t>
      </w:r>
      <w:r>
        <w:rPr>
          <w:rFonts w:ascii="Arial" w:hAnsi="Arial" w:cs="Arial"/>
          <w:spacing w:val="-1"/>
          <w:sz w:val="15"/>
          <w:szCs w:val="15"/>
        </w:rPr>
        <w:t>n</w:t>
      </w:r>
      <w:r>
        <w:rPr>
          <w:rFonts w:ascii="Arial" w:hAnsi="Arial" w:cs="Arial"/>
          <w:sz w:val="15"/>
          <w:szCs w:val="15"/>
        </w:rPr>
        <w:t>u</w:t>
      </w:r>
      <w:r>
        <w:rPr>
          <w:rFonts w:ascii="Arial" w:hAnsi="Arial" w:cs="Arial"/>
          <w:spacing w:val="-1"/>
          <w:sz w:val="15"/>
          <w:szCs w:val="15"/>
        </w:rPr>
        <w:t>m</w:t>
      </w:r>
      <w:r>
        <w:rPr>
          <w:rFonts w:ascii="Arial" w:hAnsi="Arial" w:cs="Arial"/>
          <w:sz w:val="15"/>
          <w:szCs w:val="15"/>
        </w:rPr>
        <w:t>i</w:t>
      </w:r>
      <w:r>
        <w:rPr>
          <w:rFonts w:ascii="Arial" w:hAnsi="Arial" w:cs="Arial"/>
          <w:spacing w:val="1"/>
          <w:sz w:val="15"/>
          <w:szCs w:val="15"/>
        </w:rPr>
        <w:t>r</w:t>
      </w:r>
      <w:r>
        <w:rPr>
          <w:rFonts w:ascii="Arial" w:hAnsi="Arial" w:cs="Arial"/>
          <w:spacing w:val="-1"/>
          <w:sz w:val="15"/>
          <w:szCs w:val="15"/>
        </w:rPr>
        <w:t>e</w:t>
      </w:r>
      <w:proofErr w:type="spellEnd"/>
      <w:r>
        <w:rPr>
          <w:rFonts w:ascii="Arial" w:hAnsi="Arial" w:cs="Arial"/>
          <w:sz w:val="15"/>
          <w:szCs w:val="15"/>
        </w:rPr>
        <w:t>)</w:t>
      </w:r>
    </w:p>
    <w:p w:rsidR="00674A20" w:rsidRDefault="00674A20" w:rsidP="00674A20">
      <w:pPr>
        <w:pStyle w:val="BodyText"/>
        <w:kinsoku w:val="0"/>
        <w:overflowPunct w:val="0"/>
        <w:spacing w:before="66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lastRenderedPageBreak/>
        <w:t>..</w:t>
      </w:r>
      <w:r>
        <w:rPr>
          <w:spacing w:val="-1"/>
        </w:rPr>
        <w:t>.</w:t>
      </w:r>
      <w:r>
        <w:t>....</w:t>
      </w:r>
      <w:r>
        <w:rPr>
          <w:spacing w:val="-1"/>
        </w:rPr>
        <w:t>.</w:t>
      </w:r>
      <w:r>
        <w:t>....</w:t>
      </w:r>
      <w:r>
        <w:rPr>
          <w:spacing w:val="-1"/>
        </w:rPr>
        <w:t>.</w:t>
      </w:r>
      <w:r>
        <w:t>.........</w:t>
      </w:r>
      <w:r>
        <w:rPr>
          <w:spacing w:val="-1"/>
        </w:rPr>
        <w:t>.</w:t>
      </w:r>
      <w:r>
        <w:t>.....</w:t>
      </w:r>
      <w:r>
        <w:rPr>
          <w:spacing w:val="-1"/>
        </w:rPr>
        <w:t>.</w:t>
      </w:r>
      <w:r>
        <w:t>....</w:t>
      </w:r>
      <w:r>
        <w:rPr>
          <w:spacing w:val="-1"/>
        </w:rPr>
        <w:t>.</w:t>
      </w:r>
      <w:r>
        <w:t>....</w:t>
      </w:r>
      <w:r>
        <w:rPr>
          <w:spacing w:val="-1"/>
        </w:rPr>
        <w:t>.</w:t>
      </w:r>
      <w:r>
        <w:t>.</w:t>
      </w:r>
      <w:r>
        <w:rPr>
          <w:spacing w:val="1"/>
        </w:rPr>
        <w:t>…</w:t>
      </w:r>
      <w:r>
        <w:t>…</w:t>
      </w:r>
      <w:r>
        <w:rPr>
          <w:spacing w:val="1"/>
        </w:rPr>
        <w:t>…</w:t>
      </w:r>
      <w:r>
        <w:rPr>
          <w:spacing w:val="-1"/>
        </w:rPr>
        <w:t>.</w:t>
      </w:r>
      <w:r>
        <w:t>....</w:t>
      </w:r>
      <w:r>
        <w:rPr>
          <w:spacing w:val="-1"/>
        </w:rPr>
        <w:t>.</w:t>
      </w:r>
      <w:r>
        <w:t>.....</w:t>
      </w:r>
    </w:p>
    <w:p w:rsidR="00674A20" w:rsidRDefault="00674A20" w:rsidP="00674A20">
      <w:pPr>
        <w:pStyle w:val="BodyText"/>
        <w:kinsoku w:val="0"/>
        <w:overflowPunct w:val="0"/>
        <w:spacing w:before="66"/>
        <w:sectPr w:rsidR="00674A20">
          <w:type w:val="continuous"/>
          <w:pgSz w:w="12240" w:h="15840"/>
          <w:pgMar w:top="400" w:right="1480" w:bottom="280" w:left="1480" w:header="720" w:footer="720" w:gutter="0"/>
          <w:cols w:num="3" w:space="720" w:equalWidth="0">
            <w:col w:w="4303" w:space="570"/>
            <w:col w:w="1402" w:space="102"/>
            <w:col w:w="2903"/>
          </w:cols>
          <w:noEndnote/>
        </w:sectPr>
      </w:pPr>
    </w:p>
    <w:p w:rsidR="00674A20" w:rsidRDefault="00674A20" w:rsidP="00674A20">
      <w:pPr>
        <w:pStyle w:val="BodyText"/>
        <w:kinsoku w:val="0"/>
        <w:overflowPunct w:val="0"/>
        <w:spacing w:before="67"/>
      </w:pPr>
      <w:proofErr w:type="spellStart"/>
      <w:proofErr w:type="gramStart"/>
      <w:r>
        <w:rPr>
          <w:spacing w:val="1"/>
        </w:rPr>
        <w:lastRenderedPageBreak/>
        <w:t>e</w:t>
      </w:r>
      <w:r>
        <w:rPr>
          <w:spacing w:val="-2"/>
        </w:rPr>
        <w:t>x</w:t>
      </w:r>
      <w:r>
        <w:t>iste</w:t>
      </w:r>
      <w:r>
        <w:rPr>
          <w:spacing w:val="-1"/>
        </w:rPr>
        <w:t>n</w:t>
      </w:r>
      <w:r>
        <w:t>te</w:t>
      </w:r>
      <w:proofErr w:type="spellEnd"/>
      <w:proofErr w:type="gramEnd"/>
      <w:r>
        <w:t>;</w:t>
      </w:r>
    </w:p>
    <w:p w:rsidR="00674A20" w:rsidRDefault="00674A20" w:rsidP="00674A20">
      <w:pPr>
        <w:kinsoku w:val="0"/>
        <w:overflowPunct w:val="0"/>
        <w:spacing w:line="240" w:lineRule="exact"/>
      </w:pPr>
      <w:r>
        <w:br w:type="column"/>
      </w:r>
    </w:p>
    <w:p w:rsidR="00674A20" w:rsidRDefault="00674A20" w:rsidP="00674A20">
      <w:pPr>
        <w:pStyle w:val="BodyText"/>
        <w:kinsoku w:val="0"/>
        <w:overflowPunct w:val="0"/>
        <w:spacing w:line="105" w:lineRule="exact"/>
        <w:ind w:left="-7"/>
      </w:pPr>
      <w:proofErr w:type="gramStart"/>
      <w:r>
        <w:t xml:space="preserve">D </w:t>
      </w:r>
      <w:r>
        <w:rPr>
          <w:spacing w:val="6"/>
        </w:rPr>
        <w:t xml:space="preserve"> </w:t>
      </w:r>
      <w:proofErr w:type="spellStart"/>
      <w:r>
        <w:t>d</w:t>
      </w:r>
      <w:proofErr w:type="spellEnd"/>
      <w:proofErr w:type="gramEnd"/>
      <w:r>
        <w:t xml:space="preserve">) </w:t>
      </w:r>
      <w:r>
        <w:rPr>
          <w:spacing w:val="7"/>
        </w:rPr>
        <w:t xml:space="preserve"> </w:t>
      </w:r>
      <w:proofErr w:type="spellStart"/>
      <w:r>
        <w:t>îm</w:t>
      </w:r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jm</w:t>
      </w:r>
      <w:r>
        <w:rPr>
          <w:spacing w:val="-1"/>
        </w:rPr>
        <w:t>u</w:t>
      </w:r>
      <w:r>
        <w:rPr>
          <w:spacing w:val="1"/>
        </w:rPr>
        <w:t>i</w:t>
      </w:r>
      <w:r>
        <w:rPr>
          <w:spacing w:val="-1"/>
        </w:rPr>
        <w:t>r</w:t>
      </w:r>
      <w:r>
        <w:t>i</w:t>
      </w:r>
      <w:proofErr w:type="spellEnd"/>
      <w:r>
        <w:t xml:space="preserve"> </w:t>
      </w:r>
      <w:r>
        <w:rPr>
          <w:spacing w:val="8"/>
        </w:rPr>
        <w:t xml:space="preserve"> </w:t>
      </w:r>
      <w:proofErr w:type="spellStart"/>
      <w:r>
        <w:t>şi</w:t>
      </w:r>
      <w:proofErr w:type="spellEnd"/>
      <w:r>
        <w:t xml:space="preserve"> </w:t>
      </w:r>
      <w:r>
        <w:rPr>
          <w:spacing w:val="7"/>
        </w:rPr>
        <w:t xml:space="preserve"> </w:t>
      </w:r>
      <w:proofErr w:type="spellStart"/>
      <w:r>
        <w:t>m</w:t>
      </w:r>
      <w:r>
        <w:rPr>
          <w:spacing w:val="-1"/>
        </w:rPr>
        <w:t>o</w:t>
      </w:r>
      <w:r>
        <w:t>bi</w:t>
      </w:r>
      <w:r>
        <w:rPr>
          <w:spacing w:val="1"/>
        </w:rPr>
        <w:t>l</w:t>
      </w:r>
      <w:r>
        <w:t>i</w:t>
      </w:r>
      <w:r>
        <w:rPr>
          <w:spacing w:val="-2"/>
        </w:rPr>
        <w:t>e</w:t>
      </w:r>
      <w:r>
        <w:t>r</w:t>
      </w:r>
      <w:proofErr w:type="spellEnd"/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u</w:t>
      </w:r>
      <w:r>
        <w:t>rb</w:t>
      </w:r>
      <w:r>
        <w:rPr>
          <w:spacing w:val="-1"/>
        </w:rPr>
        <w:t>a</w:t>
      </w:r>
      <w:r>
        <w:t xml:space="preserve">n, </w:t>
      </w:r>
      <w:r>
        <w:rPr>
          <w:spacing w:val="7"/>
        </w:rPr>
        <w:t xml:space="preserve"> </w:t>
      </w:r>
      <w:proofErr w:type="spellStart"/>
      <w:r>
        <w:t>a</w:t>
      </w:r>
      <w:r>
        <w:rPr>
          <w:spacing w:val="-1"/>
        </w:rPr>
        <w:t>m</w:t>
      </w:r>
      <w:r>
        <w:t>en</w:t>
      </w:r>
      <w:r>
        <w:rPr>
          <w:spacing w:val="-1"/>
        </w:rPr>
        <w:t>a</w:t>
      </w:r>
      <w:r>
        <w:t>jări</w:t>
      </w:r>
      <w:proofErr w:type="spellEnd"/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de</w:t>
      </w:r>
    </w:p>
    <w:p w:rsidR="00674A20" w:rsidRDefault="00674A20" w:rsidP="00674A20">
      <w:pPr>
        <w:pStyle w:val="BodyText"/>
        <w:kinsoku w:val="0"/>
        <w:overflowPunct w:val="0"/>
        <w:spacing w:line="153" w:lineRule="exact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lastRenderedPageBreak/>
        <w:t>.</w:t>
      </w:r>
      <w:r>
        <w:rPr>
          <w:spacing w:val="-1"/>
        </w:rPr>
        <w:t>.</w:t>
      </w:r>
      <w:r>
        <w:t>....</w:t>
      </w:r>
      <w:r>
        <w:rPr>
          <w:spacing w:val="-1"/>
        </w:rPr>
        <w:t>.</w:t>
      </w:r>
      <w:r>
        <w:t>.....</w:t>
      </w:r>
      <w:r>
        <w:rPr>
          <w:spacing w:val="-1"/>
        </w:rPr>
        <w:t>.</w:t>
      </w:r>
      <w:r>
        <w:t>....</w:t>
      </w:r>
      <w:r>
        <w:rPr>
          <w:spacing w:val="-1"/>
        </w:rPr>
        <w:t>.</w:t>
      </w:r>
      <w:r>
        <w:t>....</w:t>
      </w:r>
      <w:r>
        <w:rPr>
          <w:spacing w:val="-1"/>
        </w:rPr>
        <w:t>.</w:t>
      </w:r>
      <w:r>
        <w:t>...</w:t>
      </w:r>
      <w:r>
        <w:rPr>
          <w:spacing w:val="1"/>
        </w:rPr>
        <w:t>.</w:t>
      </w:r>
      <w:r>
        <w:rPr>
          <w:spacing w:val="-1"/>
        </w:rPr>
        <w:t>.</w:t>
      </w:r>
      <w:r>
        <w:t>....</w:t>
      </w:r>
      <w:r>
        <w:rPr>
          <w:spacing w:val="-1"/>
        </w:rPr>
        <w:t>.</w:t>
      </w:r>
      <w:r>
        <w:t>.....</w:t>
      </w:r>
      <w:r>
        <w:rPr>
          <w:spacing w:val="-1"/>
        </w:rPr>
        <w:t>.</w:t>
      </w:r>
      <w:r>
        <w:t>....</w:t>
      </w:r>
      <w:r>
        <w:rPr>
          <w:spacing w:val="-1"/>
        </w:rPr>
        <w:t>.</w:t>
      </w:r>
      <w:r>
        <w:t>....</w:t>
      </w:r>
      <w:r>
        <w:rPr>
          <w:spacing w:val="-1"/>
        </w:rPr>
        <w:t>.</w:t>
      </w:r>
      <w:r>
        <w:t>..........</w:t>
      </w:r>
      <w:r>
        <w:rPr>
          <w:spacing w:val="-1"/>
        </w:rPr>
        <w:t>.</w:t>
      </w:r>
      <w:r>
        <w:t>....</w:t>
      </w:r>
      <w:r>
        <w:rPr>
          <w:spacing w:val="-1"/>
        </w:rPr>
        <w:t>.</w:t>
      </w:r>
      <w:r>
        <w:t>....</w:t>
      </w:r>
      <w:r>
        <w:rPr>
          <w:spacing w:val="-1"/>
        </w:rPr>
        <w:t>.</w:t>
      </w:r>
      <w:r>
        <w:t>....</w:t>
      </w:r>
      <w:r>
        <w:rPr>
          <w:spacing w:val="-1"/>
        </w:rPr>
        <w:t>.</w:t>
      </w:r>
      <w:r>
        <w:t>..........………..</w:t>
      </w:r>
    </w:p>
    <w:p w:rsidR="00674A20" w:rsidRDefault="00674A20" w:rsidP="00674A20">
      <w:pPr>
        <w:pStyle w:val="Heading4"/>
        <w:kinsoku w:val="0"/>
        <w:overflowPunct w:val="0"/>
        <w:spacing w:line="172" w:lineRule="exact"/>
        <w:rPr>
          <w:b w:val="0"/>
          <w:bCs w:val="0"/>
        </w:rPr>
      </w:pPr>
      <w:proofErr w:type="gramStart"/>
      <w:r>
        <w:rPr>
          <w:b w:val="0"/>
          <w:bCs w:val="0"/>
          <w:w w:val="105"/>
        </w:rPr>
        <w:t>D</w:t>
      </w:r>
      <w:r>
        <w:rPr>
          <w:b w:val="0"/>
          <w:bCs w:val="0"/>
          <w:spacing w:val="-12"/>
          <w:w w:val="105"/>
        </w:rPr>
        <w:t xml:space="preserve"> </w:t>
      </w:r>
      <w:r>
        <w:rPr>
          <w:spacing w:val="-2"/>
          <w:w w:val="105"/>
        </w:rPr>
        <w:t>4</w:t>
      </w:r>
      <w:r>
        <w:rPr>
          <w:w w:val="105"/>
        </w:rPr>
        <w:t>.</w:t>
      </w:r>
      <w:proofErr w:type="gram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Cer</w:t>
      </w:r>
      <w:r>
        <w:rPr>
          <w:spacing w:val="-2"/>
          <w:w w:val="105"/>
        </w:rPr>
        <w:t>e</w:t>
      </w:r>
      <w:r>
        <w:rPr>
          <w:w w:val="105"/>
        </w:rPr>
        <w:t>ri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în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j</w:t>
      </w:r>
      <w:r>
        <w:rPr>
          <w:spacing w:val="1"/>
          <w:w w:val="105"/>
        </w:rPr>
        <w:t>u</w:t>
      </w:r>
      <w:r>
        <w:rPr>
          <w:spacing w:val="-2"/>
          <w:w w:val="105"/>
        </w:rPr>
        <w:t>s</w:t>
      </w:r>
      <w:r>
        <w:rPr>
          <w:w w:val="105"/>
        </w:rPr>
        <w:t>t</w:t>
      </w:r>
      <w:r>
        <w:rPr>
          <w:spacing w:val="-2"/>
          <w:w w:val="105"/>
        </w:rPr>
        <w:t>i</w:t>
      </w:r>
      <w:r>
        <w:rPr>
          <w:spacing w:val="1"/>
          <w:w w:val="105"/>
        </w:rPr>
        <w:t>ţ</w:t>
      </w:r>
      <w:r>
        <w:rPr>
          <w:spacing w:val="-2"/>
          <w:w w:val="105"/>
        </w:rPr>
        <w:t>ie</w:t>
      </w:r>
      <w:proofErr w:type="spellEnd"/>
    </w:p>
    <w:p w:rsidR="00674A20" w:rsidRDefault="00674A20" w:rsidP="00674A20">
      <w:pPr>
        <w:pStyle w:val="Heading4"/>
        <w:kinsoku w:val="0"/>
        <w:overflowPunct w:val="0"/>
        <w:spacing w:line="172" w:lineRule="exact"/>
        <w:rPr>
          <w:b w:val="0"/>
          <w:bCs w:val="0"/>
        </w:rPr>
        <w:sectPr w:rsidR="00674A20">
          <w:type w:val="continuous"/>
          <w:pgSz w:w="12240" w:h="15840"/>
          <w:pgMar w:top="400" w:right="1480" w:bottom="280" w:left="1480" w:header="720" w:footer="720" w:gutter="0"/>
          <w:cols w:num="3" w:space="720" w:equalWidth="0">
            <w:col w:w="751" w:space="40"/>
            <w:col w:w="3512" w:space="571"/>
            <w:col w:w="4406"/>
          </w:cols>
          <w:noEndnote/>
        </w:sectPr>
      </w:pPr>
    </w:p>
    <w:p w:rsidR="00674A20" w:rsidRDefault="00674A20" w:rsidP="00674A20">
      <w:pPr>
        <w:pStyle w:val="BodyText"/>
        <w:kinsoku w:val="0"/>
        <w:overflowPunct w:val="0"/>
        <w:spacing w:before="67" w:line="242" w:lineRule="auto"/>
      </w:pPr>
      <w:proofErr w:type="spellStart"/>
      <w:r>
        <w:lastRenderedPageBreak/>
        <w:t>sp</w:t>
      </w:r>
      <w:r>
        <w:rPr>
          <w:spacing w:val="-1"/>
        </w:rPr>
        <w:t>a</w:t>
      </w:r>
      <w:r>
        <w:rPr>
          <w:spacing w:val="1"/>
        </w:rPr>
        <w:t>ţ</w:t>
      </w:r>
      <w:r>
        <w:rPr>
          <w:spacing w:val="-1"/>
        </w:rPr>
        <w:t>i</w:t>
      </w:r>
      <w:r>
        <w:t>i</w:t>
      </w:r>
      <w:proofErr w:type="spellEnd"/>
      <w:r>
        <w:t xml:space="preserve"> </w:t>
      </w:r>
      <w:r>
        <w:rPr>
          <w:spacing w:val="20"/>
        </w:rPr>
        <w:t xml:space="preserve"> </w:t>
      </w:r>
      <w:proofErr w:type="spellStart"/>
      <w:r>
        <w:rPr>
          <w:spacing w:val="-2"/>
        </w:rPr>
        <w:t>v</w:t>
      </w:r>
      <w:r>
        <w:t>erz</w:t>
      </w:r>
      <w:r>
        <w:rPr>
          <w:spacing w:val="1"/>
        </w:rPr>
        <w:t>i</w:t>
      </w:r>
      <w:proofErr w:type="spellEnd"/>
      <w:r>
        <w:t xml:space="preserve">, </w:t>
      </w:r>
      <w:r>
        <w:rPr>
          <w:spacing w:val="20"/>
        </w:rPr>
        <w:t xml:space="preserve"> </w:t>
      </w:r>
      <w:proofErr w:type="spellStart"/>
      <w:r>
        <w:t>p</w:t>
      </w:r>
      <w:r>
        <w:rPr>
          <w:spacing w:val="-1"/>
        </w:rPr>
        <w:t>a</w:t>
      </w:r>
      <w:r>
        <w:t>rc</w:t>
      </w:r>
      <w:r>
        <w:rPr>
          <w:spacing w:val="-1"/>
        </w:rPr>
        <w:t>u</w:t>
      </w:r>
      <w:r>
        <w:rPr>
          <w:spacing w:val="1"/>
        </w:rPr>
        <w:t>r</w:t>
      </w:r>
      <w:r>
        <w:t>i</w:t>
      </w:r>
      <w:proofErr w:type="spellEnd"/>
      <w:r>
        <w:t xml:space="preserve">, 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p</w:t>
      </w:r>
      <w:r>
        <w:t>ieţe</w:t>
      </w:r>
      <w:proofErr w:type="spellEnd"/>
      <w:r>
        <w:t xml:space="preserve"> </w:t>
      </w:r>
      <w:r>
        <w:rPr>
          <w:spacing w:val="20"/>
        </w:rPr>
        <w:t xml:space="preserve"> </w:t>
      </w:r>
      <w:proofErr w:type="spellStart"/>
      <w:r>
        <w:t>şi</w:t>
      </w:r>
      <w:proofErr w:type="spellEnd"/>
      <w:r>
        <w:t xml:space="preserve"> 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al</w:t>
      </w:r>
      <w:r>
        <w:t>te</w:t>
      </w:r>
      <w:proofErr w:type="spellEnd"/>
      <w:r>
        <w:t xml:space="preserve"> </w:t>
      </w:r>
      <w:r>
        <w:rPr>
          <w:spacing w:val="19"/>
        </w:rPr>
        <w:t xml:space="preserve"> </w:t>
      </w:r>
      <w:proofErr w:type="spellStart"/>
      <w:r>
        <w:rPr>
          <w:spacing w:val="1"/>
        </w:rPr>
        <w:t>l</w:t>
      </w:r>
      <w:r>
        <w:rPr>
          <w:spacing w:val="-1"/>
        </w:rPr>
        <w:t>u</w:t>
      </w:r>
      <w:r>
        <w:t>c</w:t>
      </w:r>
      <w:r>
        <w:rPr>
          <w:spacing w:val="1"/>
        </w:rPr>
        <w:t>r</w:t>
      </w:r>
      <w:r>
        <w:rPr>
          <w:spacing w:val="-2"/>
        </w:rPr>
        <w:t>ă</w:t>
      </w:r>
      <w:r>
        <w:rPr>
          <w:spacing w:val="1"/>
        </w:rPr>
        <w:t>r</w:t>
      </w:r>
      <w:r>
        <w:t>i</w:t>
      </w:r>
      <w:proofErr w:type="spellEnd"/>
      <w:r>
        <w:t xml:space="preserve"> </w:t>
      </w:r>
      <w:r>
        <w:rPr>
          <w:spacing w:val="20"/>
        </w:rPr>
        <w:t xml:space="preserve"> </w:t>
      </w:r>
      <w:r>
        <w:t xml:space="preserve">de 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am</w:t>
      </w:r>
      <w:r>
        <w:t>en</w:t>
      </w:r>
      <w:r>
        <w:rPr>
          <w:spacing w:val="-1"/>
        </w:rPr>
        <w:t>a</w:t>
      </w:r>
      <w:r>
        <w:t>jare</w:t>
      </w:r>
      <w:proofErr w:type="spellEnd"/>
      <w:r>
        <w:t xml:space="preserve"> </w:t>
      </w:r>
      <w:r>
        <w:rPr>
          <w:spacing w:val="21"/>
        </w:rPr>
        <w:t xml:space="preserve"> </w:t>
      </w:r>
      <w:r>
        <w:t xml:space="preserve">a </w:t>
      </w:r>
      <w:proofErr w:type="spellStart"/>
      <w:r>
        <w:t>sp</w:t>
      </w:r>
      <w:r>
        <w:rPr>
          <w:spacing w:val="-1"/>
        </w:rPr>
        <w:t>a</w:t>
      </w:r>
      <w:r>
        <w:rPr>
          <w:spacing w:val="1"/>
        </w:rPr>
        <w:t>ţ</w:t>
      </w:r>
      <w:r>
        <w:rPr>
          <w:spacing w:val="-1"/>
        </w:rPr>
        <w:t>i</w:t>
      </w:r>
      <w:r>
        <w:rPr>
          <w:spacing w:val="1"/>
        </w:rPr>
        <w:t>i</w:t>
      </w:r>
      <w:r>
        <w:t>l</w:t>
      </w:r>
      <w:r>
        <w:rPr>
          <w:spacing w:val="-1"/>
        </w:rPr>
        <w:t>o</w:t>
      </w:r>
      <w:r>
        <w:t>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</w:t>
      </w:r>
      <w:r>
        <w:t>ublice</w:t>
      </w:r>
      <w:proofErr w:type="spellEnd"/>
      <w:r>
        <w:t>;</w:t>
      </w:r>
    </w:p>
    <w:p w:rsidR="00674A20" w:rsidRDefault="00674A20" w:rsidP="00674A20">
      <w:pPr>
        <w:kinsoku w:val="0"/>
        <w:overflowPunct w:val="0"/>
        <w:spacing w:line="148" w:lineRule="exact"/>
        <w:ind w:left="106"/>
        <w:rPr>
          <w:rFonts w:ascii="Arial" w:hAnsi="Arial" w:cs="Arial"/>
          <w:sz w:val="15"/>
          <w:szCs w:val="15"/>
        </w:rPr>
      </w:pPr>
      <w:r>
        <w:br w:type="column"/>
      </w:r>
      <w:proofErr w:type="gramStart"/>
      <w:r>
        <w:rPr>
          <w:rFonts w:ascii="Arial" w:hAnsi="Arial" w:cs="Arial"/>
          <w:sz w:val="15"/>
          <w:szCs w:val="15"/>
        </w:rPr>
        <w:lastRenderedPageBreak/>
        <w:t xml:space="preserve">D   </w:t>
      </w:r>
      <w:r>
        <w:rPr>
          <w:rFonts w:ascii="Arial" w:hAnsi="Arial" w:cs="Arial"/>
          <w:spacing w:val="25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-1"/>
          <w:sz w:val="15"/>
          <w:szCs w:val="15"/>
        </w:rPr>
        <w:t>5</w:t>
      </w:r>
      <w:r>
        <w:rPr>
          <w:rFonts w:ascii="Arial" w:hAnsi="Arial" w:cs="Arial"/>
          <w:b/>
          <w:bCs/>
          <w:sz w:val="15"/>
          <w:szCs w:val="15"/>
        </w:rPr>
        <w:t>.</w:t>
      </w:r>
      <w:proofErr w:type="gramEnd"/>
      <w:r>
        <w:rPr>
          <w:rFonts w:ascii="Arial" w:hAnsi="Arial" w:cs="Arial"/>
          <w:b/>
          <w:bCs/>
          <w:sz w:val="15"/>
          <w:szCs w:val="15"/>
        </w:rPr>
        <w:t xml:space="preserve">   </w:t>
      </w:r>
      <w:r>
        <w:rPr>
          <w:rFonts w:ascii="Arial" w:hAnsi="Arial" w:cs="Arial"/>
          <w:b/>
          <w:bCs/>
          <w:spacing w:val="3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b/>
          <w:bCs/>
          <w:spacing w:val="-6"/>
          <w:sz w:val="15"/>
          <w:szCs w:val="15"/>
        </w:rPr>
        <w:t>A</w:t>
      </w:r>
      <w:r>
        <w:rPr>
          <w:rFonts w:ascii="Arial" w:hAnsi="Arial" w:cs="Arial"/>
          <w:b/>
          <w:bCs/>
          <w:spacing w:val="-1"/>
          <w:sz w:val="15"/>
          <w:szCs w:val="15"/>
        </w:rPr>
        <w:t>l</w:t>
      </w:r>
      <w:r>
        <w:rPr>
          <w:rFonts w:ascii="Arial" w:hAnsi="Arial" w:cs="Arial"/>
          <w:b/>
          <w:bCs/>
          <w:spacing w:val="1"/>
          <w:sz w:val="15"/>
          <w:szCs w:val="15"/>
        </w:rPr>
        <w:t>t</w:t>
      </w:r>
      <w:r>
        <w:rPr>
          <w:rFonts w:ascii="Arial" w:hAnsi="Arial" w:cs="Arial"/>
          <w:b/>
          <w:bCs/>
          <w:sz w:val="15"/>
          <w:szCs w:val="15"/>
        </w:rPr>
        <w:t>e</w:t>
      </w:r>
      <w:proofErr w:type="spellEnd"/>
      <w:r>
        <w:rPr>
          <w:rFonts w:ascii="Arial" w:hAnsi="Arial" w:cs="Arial"/>
          <w:b/>
          <w:bCs/>
          <w:sz w:val="15"/>
          <w:szCs w:val="15"/>
        </w:rPr>
        <w:t xml:space="preserve">   </w:t>
      </w:r>
      <w:r>
        <w:rPr>
          <w:rFonts w:ascii="Arial" w:hAnsi="Arial" w:cs="Arial"/>
          <w:b/>
          <w:bCs/>
          <w:spacing w:val="26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b/>
          <w:bCs/>
          <w:sz w:val="15"/>
          <w:szCs w:val="15"/>
        </w:rPr>
        <w:t>sc</w:t>
      </w:r>
      <w:r>
        <w:rPr>
          <w:rFonts w:ascii="Arial" w:hAnsi="Arial" w:cs="Arial"/>
          <w:b/>
          <w:bCs/>
          <w:spacing w:val="-1"/>
          <w:sz w:val="15"/>
          <w:szCs w:val="15"/>
        </w:rPr>
        <w:t>o</w:t>
      </w:r>
      <w:r>
        <w:rPr>
          <w:rFonts w:ascii="Arial" w:hAnsi="Arial" w:cs="Arial"/>
          <w:b/>
          <w:bCs/>
          <w:sz w:val="15"/>
          <w:szCs w:val="15"/>
        </w:rPr>
        <w:t>p</w:t>
      </w:r>
      <w:r>
        <w:rPr>
          <w:rFonts w:ascii="Arial" w:hAnsi="Arial" w:cs="Arial"/>
          <w:b/>
          <w:bCs/>
          <w:spacing w:val="-1"/>
          <w:sz w:val="15"/>
          <w:szCs w:val="15"/>
        </w:rPr>
        <w:t>u</w:t>
      </w:r>
      <w:r>
        <w:rPr>
          <w:rFonts w:ascii="Arial" w:hAnsi="Arial" w:cs="Arial"/>
          <w:b/>
          <w:bCs/>
          <w:sz w:val="15"/>
          <w:szCs w:val="15"/>
        </w:rPr>
        <w:t>ri</w:t>
      </w:r>
      <w:proofErr w:type="spellEnd"/>
      <w:r>
        <w:rPr>
          <w:rFonts w:ascii="Arial" w:hAnsi="Arial" w:cs="Arial"/>
          <w:b/>
          <w:bCs/>
          <w:sz w:val="15"/>
          <w:szCs w:val="15"/>
        </w:rPr>
        <w:t xml:space="preserve">   </w:t>
      </w:r>
      <w:r>
        <w:rPr>
          <w:rFonts w:ascii="Arial" w:hAnsi="Arial" w:cs="Arial"/>
          <w:b/>
          <w:bCs/>
          <w:spacing w:val="26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  <w:sz w:val="15"/>
          <w:szCs w:val="15"/>
        </w:rPr>
        <w:t>p</w:t>
      </w:r>
      <w:r>
        <w:rPr>
          <w:rFonts w:ascii="Arial" w:hAnsi="Arial" w:cs="Arial"/>
          <w:b/>
          <w:bCs/>
          <w:sz w:val="15"/>
          <w:szCs w:val="15"/>
        </w:rPr>
        <w:t>r</w:t>
      </w:r>
      <w:r>
        <w:rPr>
          <w:rFonts w:ascii="Arial" w:hAnsi="Arial" w:cs="Arial"/>
          <w:b/>
          <w:bCs/>
          <w:spacing w:val="1"/>
          <w:sz w:val="15"/>
          <w:szCs w:val="15"/>
        </w:rPr>
        <w:t>e</w:t>
      </w:r>
      <w:r>
        <w:rPr>
          <w:rFonts w:ascii="Arial" w:hAnsi="Arial" w:cs="Arial"/>
          <w:b/>
          <w:bCs/>
          <w:spacing w:val="-3"/>
          <w:sz w:val="15"/>
          <w:szCs w:val="15"/>
        </w:rPr>
        <w:t>v</w:t>
      </w:r>
      <w:r>
        <w:rPr>
          <w:rFonts w:ascii="Arial" w:hAnsi="Arial" w:cs="Arial"/>
          <w:b/>
          <w:bCs/>
          <w:spacing w:val="1"/>
          <w:sz w:val="15"/>
          <w:szCs w:val="15"/>
        </w:rPr>
        <w:t>ă</w:t>
      </w:r>
      <w:r>
        <w:rPr>
          <w:rFonts w:ascii="Arial" w:hAnsi="Arial" w:cs="Arial"/>
          <w:b/>
          <w:bCs/>
          <w:sz w:val="15"/>
          <w:szCs w:val="15"/>
        </w:rPr>
        <w:t>z</w:t>
      </w:r>
      <w:r>
        <w:rPr>
          <w:rFonts w:ascii="Arial" w:hAnsi="Arial" w:cs="Arial"/>
          <w:b/>
          <w:bCs/>
          <w:spacing w:val="-1"/>
          <w:sz w:val="15"/>
          <w:szCs w:val="15"/>
        </w:rPr>
        <w:t>u</w:t>
      </w:r>
      <w:r>
        <w:rPr>
          <w:rFonts w:ascii="Arial" w:hAnsi="Arial" w:cs="Arial"/>
          <w:b/>
          <w:bCs/>
          <w:sz w:val="15"/>
          <w:szCs w:val="15"/>
        </w:rPr>
        <w:t>te</w:t>
      </w:r>
      <w:proofErr w:type="spellEnd"/>
      <w:r>
        <w:rPr>
          <w:rFonts w:ascii="Arial" w:hAnsi="Arial" w:cs="Arial"/>
          <w:b/>
          <w:bCs/>
          <w:sz w:val="15"/>
          <w:szCs w:val="15"/>
        </w:rPr>
        <w:t xml:space="preserve">   </w:t>
      </w:r>
      <w:r>
        <w:rPr>
          <w:rFonts w:ascii="Arial" w:hAnsi="Arial" w:cs="Arial"/>
          <w:b/>
          <w:bCs/>
          <w:spacing w:val="26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spacing w:val="-1"/>
          <w:sz w:val="15"/>
          <w:szCs w:val="15"/>
        </w:rPr>
        <w:t>d</w:t>
      </w:r>
      <w:r>
        <w:rPr>
          <w:rFonts w:ascii="Arial" w:hAnsi="Arial" w:cs="Arial"/>
          <w:b/>
          <w:bCs/>
          <w:sz w:val="15"/>
          <w:szCs w:val="15"/>
        </w:rPr>
        <w:t xml:space="preserve">e   </w:t>
      </w:r>
      <w:r>
        <w:rPr>
          <w:rFonts w:ascii="Arial" w:hAnsi="Arial" w:cs="Arial"/>
          <w:b/>
          <w:bCs/>
          <w:spacing w:val="26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b/>
          <w:bCs/>
          <w:sz w:val="15"/>
          <w:szCs w:val="15"/>
        </w:rPr>
        <w:t>l</w:t>
      </w:r>
      <w:r>
        <w:rPr>
          <w:rFonts w:ascii="Arial" w:hAnsi="Arial" w:cs="Arial"/>
          <w:b/>
          <w:bCs/>
          <w:spacing w:val="-1"/>
          <w:sz w:val="15"/>
          <w:szCs w:val="15"/>
        </w:rPr>
        <w:t>eg</w:t>
      </w:r>
      <w:r>
        <w:rPr>
          <w:rFonts w:ascii="Arial" w:hAnsi="Arial" w:cs="Arial"/>
          <w:b/>
          <w:bCs/>
          <w:sz w:val="15"/>
          <w:szCs w:val="15"/>
        </w:rPr>
        <w:t>e</w:t>
      </w:r>
      <w:proofErr w:type="spellEnd"/>
      <w:r>
        <w:rPr>
          <w:rFonts w:ascii="Arial" w:hAnsi="Arial" w:cs="Arial"/>
          <w:b/>
          <w:bCs/>
          <w:sz w:val="15"/>
          <w:szCs w:val="15"/>
        </w:rPr>
        <w:t xml:space="preserve">   </w:t>
      </w:r>
      <w:r>
        <w:rPr>
          <w:rFonts w:ascii="Arial" w:hAnsi="Arial" w:cs="Arial"/>
          <w:b/>
          <w:bCs/>
          <w:spacing w:val="26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(</w:t>
      </w:r>
      <w:proofErr w:type="spellStart"/>
      <w:r>
        <w:rPr>
          <w:rFonts w:ascii="Arial" w:hAnsi="Arial" w:cs="Arial"/>
          <w:sz w:val="15"/>
          <w:szCs w:val="15"/>
        </w:rPr>
        <w:t>de</w:t>
      </w:r>
      <w:r>
        <w:rPr>
          <w:rFonts w:ascii="Arial" w:hAnsi="Arial" w:cs="Arial"/>
          <w:spacing w:val="-1"/>
          <w:sz w:val="15"/>
          <w:szCs w:val="15"/>
        </w:rPr>
        <w:t>f</w:t>
      </w:r>
      <w:r>
        <w:rPr>
          <w:rFonts w:ascii="Arial" w:hAnsi="Arial" w:cs="Arial"/>
          <w:spacing w:val="1"/>
          <w:sz w:val="15"/>
          <w:szCs w:val="15"/>
        </w:rPr>
        <w:t>i</w:t>
      </w:r>
      <w:r>
        <w:rPr>
          <w:rFonts w:ascii="Arial" w:hAnsi="Arial" w:cs="Arial"/>
          <w:spacing w:val="-1"/>
          <w:sz w:val="15"/>
          <w:szCs w:val="15"/>
        </w:rPr>
        <w:t>n</w:t>
      </w:r>
      <w:r>
        <w:rPr>
          <w:rFonts w:ascii="Arial" w:hAnsi="Arial" w:cs="Arial"/>
          <w:sz w:val="15"/>
          <w:szCs w:val="15"/>
        </w:rPr>
        <w:t>ire</w:t>
      </w:r>
      <w:proofErr w:type="spellEnd"/>
      <w:r>
        <w:rPr>
          <w:rFonts w:ascii="Arial" w:hAnsi="Arial" w:cs="Arial"/>
          <w:sz w:val="15"/>
          <w:szCs w:val="15"/>
        </w:rPr>
        <w:t>)</w:t>
      </w:r>
    </w:p>
    <w:p w:rsidR="00674A20" w:rsidRDefault="00674A20" w:rsidP="00674A20">
      <w:pPr>
        <w:kinsoku w:val="0"/>
        <w:overflowPunct w:val="0"/>
        <w:spacing w:line="91" w:lineRule="exact"/>
        <w:ind w:left="106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b/>
          <w:bCs/>
          <w:spacing w:val="-1"/>
          <w:w w:val="105"/>
          <w:sz w:val="9"/>
          <w:szCs w:val="9"/>
        </w:rPr>
        <w:t>***</w:t>
      </w:r>
      <w:r>
        <w:rPr>
          <w:rFonts w:ascii="Arial" w:hAnsi="Arial" w:cs="Arial"/>
          <w:w w:val="105"/>
          <w:sz w:val="9"/>
          <w:szCs w:val="9"/>
        </w:rPr>
        <w:t>)</w:t>
      </w:r>
    </w:p>
    <w:p w:rsidR="00674A20" w:rsidRDefault="00674A20" w:rsidP="00674A20">
      <w:pPr>
        <w:pStyle w:val="BodyText"/>
        <w:kinsoku w:val="0"/>
        <w:overflowPunct w:val="0"/>
        <w:spacing w:line="163" w:lineRule="exact"/>
        <w:ind w:left="41"/>
        <w:jc w:val="center"/>
      </w:pPr>
      <w:r>
        <w:t>....</w:t>
      </w:r>
      <w:r>
        <w:rPr>
          <w:spacing w:val="-1"/>
        </w:rPr>
        <w:t>.</w:t>
      </w:r>
      <w:r>
        <w:t>..........</w:t>
      </w:r>
      <w:r>
        <w:rPr>
          <w:spacing w:val="-1"/>
        </w:rPr>
        <w:t>.</w:t>
      </w:r>
      <w:r>
        <w:t>....</w:t>
      </w:r>
      <w:r>
        <w:rPr>
          <w:spacing w:val="-1"/>
        </w:rPr>
        <w:t>.</w:t>
      </w:r>
      <w:r>
        <w:t>..</w:t>
      </w:r>
      <w:r>
        <w:rPr>
          <w:spacing w:val="1"/>
        </w:rPr>
        <w:t>.</w:t>
      </w:r>
      <w:r>
        <w:t>.</w:t>
      </w:r>
      <w:r>
        <w:rPr>
          <w:spacing w:val="-1"/>
        </w:rPr>
        <w:t>.</w:t>
      </w:r>
      <w:r>
        <w:t>....</w:t>
      </w:r>
      <w:r>
        <w:rPr>
          <w:spacing w:val="-1"/>
        </w:rPr>
        <w:t>.</w:t>
      </w:r>
      <w:r>
        <w:t>....</w:t>
      </w:r>
      <w:r>
        <w:rPr>
          <w:spacing w:val="-1"/>
        </w:rPr>
        <w:t>.</w:t>
      </w:r>
      <w:r>
        <w:rPr>
          <w:spacing w:val="1"/>
        </w:rPr>
        <w:t>…</w:t>
      </w:r>
      <w:r>
        <w:rPr>
          <w:spacing w:val="-1"/>
        </w:rPr>
        <w:t>…</w:t>
      </w:r>
      <w:r>
        <w:rPr>
          <w:spacing w:val="1"/>
        </w:rPr>
        <w:t>……</w:t>
      </w:r>
      <w:r>
        <w:t>………</w:t>
      </w:r>
      <w:r>
        <w:rPr>
          <w:spacing w:val="1"/>
        </w:rPr>
        <w:t>…</w:t>
      </w:r>
      <w:r>
        <w:t>…</w:t>
      </w:r>
      <w:r>
        <w:rPr>
          <w:spacing w:val="1"/>
        </w:rPr>
        <w:t>……</w:t>
      </w:r>
      <w:r>
        <w:t>…….…</w:t>
      </w:r>
      <w:r>
        <w:rPr>
          <w:spacing w:val="1"/>
        </w:rPr>
        <w:t>…</w:t>
      </w:r>
      <w:r>
        <w:t>…</w:t>
      </w:r>
    </w:p>
    <w:p w:rsidR="00674A20" w:rsidRDefault="00674A20" w:rsidP="00674A20">
      <w:pPr>
        <w:pStyle w:val="BodyText"/>
        <w:kinsoku w:val="0"/>
        <w:overflowPunct w:val="0"/>
        <w:spacing w:before="1"/>
      </w:pPr>
      <w:r>
        <w:t>.</w:t>
      </w:r>
      <w:r>
        <w:rPr>
          <w:spacing w:val="-1"/>
        </w:rPr>
        <w:t>.</w:t>
      </w:r>
      <w:r>
        <w:t>....</w:t>
      </w:r>
      <w:r>
        <w:rPr>
          <w:spacing w:val="-1"/>
        </w:rPr>
        <w:t>.</w:t>
      </w:r>
      <w:r>
        <w:t>.....</w:t>
      </w:r>
      <w:r>
        <w:rPr>
          <w:spacing w:val="-1"/>
        </w:rPr>
        <w:t>.</w:t>
      </w:r>
      <w:r>
        <w:t>....</w:t>
      </w:r>
      <w:r>
        <w:rPr>
          <w:spacing w:val="-1"/>
        </w:rPr>
        <w:t>.</w:t>
      </w:r>
      <w:r>
        <w:t>....</w:t>
      </w:r>
      <w:r>
        <w:rPr>
          <w:spacing w:val="-1"/>
        </w:rPr>
        <w:t>.</w:t>
      </w:r>
      <w:r>
        <w:t>...</w:t>
      </w:r>
      <w:r>
        <w:rPr>
          <w:spacing w:val="1"/>
        </w:rPr>
        <w:t>.</w:t>
      </w:r>
      <w:r>
        <w:rPr>
          <w:spacing w:val="-1"/>
        </w:rPr>
        <w:t>.</w:t>
      </w:r>
      <w:r>
        <w:t>....</w:t>
      </w:r>
      <w:r>
        <w:rPr>
          <w:spacing w:val="-1"/>
        </w:rPr>
        <w:t>.</w:t>
      </w:r>
      <w:r>
        <w:t>.....</w:t>
      </w:r>
      <w:r>
        <w:rPr>
          <w:spacing w:val="-1"/>
        </w:rPr>
        <w:t>.</w:t>
      </w:r>
      <w:r>
        <w:t>....</w:t>
      </w:r>
      <w:r>
        <w:rPr>
          <w:spacing w:val="-1"/>
        </w:rPr>
        <w:t>.</w:t>
      </w:r>
      <w:r>
        <w:t>....</w:t>
      </w:r>
      <w:r>
        <w:rPr>
          <w:spacing w:val="-1"/>
        </w:rPr>
        <w:t>.</w:t>
      </w:r>
      <w:r>
        <w:t>..........</w:t>
      </w:r>
      <w:r>
        <w:rPr>
          <w:spacing w:val="-1"/>
        </w:rPr>
        <w:t>.</w:t>
      </w:r>
      <w:r>
        <w:t>....</w:t>
      </w:r>
      <w:r>
        <w:rPr>
          <w:spacing w:val="-1"/>
        </w:rPr>
        <w:t>.</w:t>
      </w:r>
      <w:r>
        <w:t>....</w:t>
      </w:r>
      <w:r>
        <w:rPr>
          <w:spacing w:val="-1"/>
        </w:rPr>
        <w:t>.</w:t>
      </w:r>
      <w:r>
        <w:t>....</w:t>
      </w:r>
      <w:r>
        <w:rPr>
          <w:spacing w:val="-1"/>
        </w:rPr>
        <w:t>.</w:t>
      </w:r>
      <w:r>
        <w:t>..........</w:t>
      </w:r>
      <w:r>
        <w:rPr>
          <w:spacing w:val="-1"/>
        </w:rPr>
        <w:t>.</w:t>
      </w:r>
      <w:r>
        <w:t>.………</w:t>
      </w:r>
    </w:p>
    <w:p w:rsidR="00674A20" w:rsidRDefault="00674A20" w:rsidP="00674A20">
      <w:pPr>
        <w:pStyle w:val="BodyText"/>
        <w:kinsoku w:val="0"/>
        <w:overflowPunct w:val="0"/>
        <w:spacing w:before="1"/>
        <w:sectPr w:rsidR="00674A20">
          <w:type w:val="continuous"/>
          <w:pgSz w:w="12240" w:h="15840"/>
          <w:pgMar w:top="400" w:right="1480" w:bottom="280" w:left="1480" w:header="720" w:footer="720" w:gutter="0"/>
          <w:cols w:num="2" w:space="720" w:equalWidth="0">
            <w:col w:w="4303" w:space="570"/>
            <w:col w:w="4407"/>
          </w:cols>
          <w:noEndnote/>
        </w:sectPr>
      </w:pPr>
    </w:p>
    <w:p w:rsidR="00674A20" w:rsidRDefault="00674A20" w:rsidP="00674A20">
      <w:pPr>
        <w:kinsoku w:val="0"/>
        <w:overflowPunct w:val="0"/>
        <w:spacing w:before="2" w:line="110" w:lineRule="exact"/>
        <w:rPr>
          <w:sz w:val="11"/>
          <w:szCs w:val="11"/>
        </w:rPr>
      </w:pPr>
    </w:p>
    <w:p w:rsidR="00674A20" w:rsidRDefault="00674A20" w:rsidP="00674A20">
      <w:pPr>
        <w:pStyle w:val="Heading3"/>
        <w:kinsoku w:val="0"/>
        <w:overflowPunct w:val="0"/>
        <w:spacing w:line="237" w:lineRule="auto"/>
        <w:ind w:left="106" w:right="102" w:firstLine="678"/>
        <w:jc w:val="both"/>
      </w:pPr>
      <w:proofErr w:type="spellStart"/>
      <w:r>
        <w:rPr>
          <w:spacing w:val="-2"/>
        </w:rPr>
        <w:t>p</w:t>
      </w:r>
      <w:r>
        <w:t>e</w:t>
      </w:r>
      <w:r>
        <w:rPr>
          <w:spacing w:val="-2"/>
        </w:rPr>
        <w:t>n</w:t>
      </w:r>
      <w:r>
        <w:t>tru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i</w:t>
      </w:r>
      <w:r>
        <w:t>mo</w:t>
      </w:r>
      <w:r>
        <w:rPr>
          <w:spacing w:val="-2"/>
        </w:rPr>
        <w:t>b</w:t>
      </w:r>
      <w:r>
        <w:t>i</w:t>
      </w:r>
      <w:r>
        <w:rPr>
          <w:spacing w:val="1"/>
        </w:rPr>
        <w:t>l</w:t>
      </w:r>
      <w:r>
        <w:rPr>
          <w:spacing w:val="-2"/>
        </w:rPr>
        <w:t>u</w:t>
      </w:r>
      <w:r>
        <w:t>l</w:t>
      </w:r>
      <w:proofErr w:type="spellEnd"/>
      <w:r>
        <w:rPr>
          <w:spacing w:val="4"/>
        </w:rPr>
        <w:t xml:space="preserve"> </w:t>
      </w:r>
      <w:r>
        <w:t>D</w:t>
      </w:r>
      <w:r>
        <w:rPr>
          <w:spacing w:val="3"/>
        </w:rPr>
        <w:t xml:space="preserve"> </w:t>
      </w:r>
      <w:proofErr w:type="spellStart"/>
      <w:r>
        <w:rPr>
          <w:spacing w:val="1"/>
        </w:rPr>
        <w:t>t</w:t>
      </w:r>
      <w:r>
        <w:rPr>
          <w:spacing w:val="-2"/>
        </w:rPr>
        <w:t>e</w:t>
      </w:r>
      <w:r>
        <w:rPr>
          <w:spacing w:val="-1"/>
        </w:rPr>
        <w:t>re</w:t>
      </w:r>
      <w:r>
        <w:t>n</w:t>
      </w:r>
      <w:proofErr w:type="spellEnd"/>
      <w:r>
        <w:rPr>
          <w:spacing w:val="2"/>
        </w:rPr>
        <w:t xml:space="preserve"> </w:t>
      </w:r>
      <w:proofErr w:type="spellStart"/>
      <w:r>
        <w:t>ş</w:t>
      </w:r>
      <w:r>
        <w:rPr>
          <w:spacing w:val="-1"/>
        </w:rPr>
        <w:t>i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sa</w:t>
      </w:r>
      <w:r>
        <w:t>u</w:t>
      </w:r>
      <w:proofErr w:type="spellEnd"/>
      <w:r>
        <w:rPr>
          <w:spacing w:val="2"/>
        </w:rPr>
        <w:t xml:space="preserve"> </w:t>
      </w:r>
      <w:r>
        <w:t>D</w:t>
      </w:r>
      <w:r>
        <w:rPr>
          <w:spacing w:val="3"/>
        </w:rPr>
        <w:t xml:space="preserve"> </w:t>
      </w:r>
      <w:proofErr w:type="spellStart"/>
      <w:r>
        <w:t>c</w:t>
      </w:r>
      <w:r>
        <w:rPr>
          <w:spacing w:val="-1"/>
        </w:rPr>
        <w:t>on</w:t>
      </w:r>
      <w:r>
        <w:t>s</w:t>
      </w:r>
      <w:r>
        <w:rPr>
          <w:spacing w:val="-1"/>
        </w:rPr>
        <w:t>tr</w:t>
      </w:r>
      <w:r>
        <w:rPr>
          <w:spacing w:val="-2"/>
        </w:rPr>
        <w:t>u</w:t>
      </w:r>
      <w:r>
        <w:rPr>
          <w:spacing w:val="-1"/>
        </w:rPr>
        <w:t>c</w:t>
      </w:r>
      <w:r>
        <w:rPr>
          <w:spacing w:val="1"/>
        </w:rPr>
        <w:t>ţ</w:t>
      </w:r>
      <w:r>
        <w:t>ii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s</w:t>
      </w:r>
      <w:r>
        <w:rPr>
          <w:spacing w:val="-2"/>
        </w:rPr>
        <w:t>i</w:t>
      </w:r>
      <w:r>
        <w:t>tu</w:t>
      </w:r>
      <w:r>
        <w:rPr>
          <w:spacing w:val="-2"/>
        </w:rPr>
        <w:t>a</w:t>
      </w:r>
      <w:r>
        <w:t>t</w:t>
      </w:r>
      <w:proofErr w:type="spellEnd"/>
      <w:r>
        <w:rPr>
          <w:spacing w:val="4"/>
        </w:rPr>
        <w:t xml:space="preserve"> </w:t>
      </w:r>
      <w:proofErr w:type="spellStart"/>
      <w:r>
        <w:t>în</w:t>
      </w:r>
      <w:proofErr w:type="spellEnd"/>
      <w:r>
        <w:rPr>
          <w:spacing w:val="5"/>
        </w:rPr>
        <w:t xml:space="preserve"> </w:t>
      </w:r>
      <w:proofErr w:type="spellStart"/>
      <w:r>
        <w:t>jud</w:t>
      </w:r>
      <w:r>
        <w:rPr>
          <w:spacing w:val="-1"/>
        </w:rPr>
        <w:t>e</w:t>
      </w:r>
      <w:r>
        <w:rPr>
          <w:spacing w:val="1"/>
        </w:rPr>
        <w:t>ţ</w:t>
      </w:r>
      <w:r>
        <w:rPr>
          <w:spacing w:val="-1"/>
        </w:rPr>
        <w:t>u</w:t>
      </w:r>
      <w:r>
        <w:t>l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…………</w:t>
      </w:r>
      <w:r>
        <w:rPr>
          <w:spacing w:val="-2"/>
        </w:rPr>
        <w:t>…</w:t>
      </w:r>
      <w:r>
        <w:rPr>
          <w:spacing w:val="-1"/>
        </w:rPr>
        <w:t>..…</w:t>
      </w:r>
      <w:r>
        <w:rPr>
          <w:spacing w:val="-2"/>
        </w:rPr>
        <w:t>…</w:t>
      </w:r>
      <w:r>
        <w:rPr>
          <w:spacing w:val="-1"/>
        </w:rPr>
        <w:t>……</w:t>
      </w:r>
      <w:r>
        <w:rPr>
          <w:spacing w:val="-2"/>
        </w:rPr>
        <w:t>…</w:t>
      </w:r>
      <w:r>
        <w:rPr>
          <w:spacing w:val="-1"/>
        </w:rPr>
        <w:t>.</w:t>
      </w:r>
      <w:r>
        <w:rPr>
          <w:spacing w:val="1"/>
        </w:rPr>
        <w:t>…</w:t>
      </w:r>
      <w:r>
        <w:rPr>
          <w:spacing w:val="-2"/>
        </w:rPr>
        <w:t>…</w:t>
      </w:r>
      <w:r>
        <w:rPr>
          <w:spacing w:val="-1"/>
        </w:rPr>
        <w:t>………</w:t>
      </w:r>
      <w:r>
        <w:rPr>
          <w:spacing w:val="-2"/>
        </w:rPr>
        <w:t>…</w:t>
      </w:r>
      <w:r>
        <w:rPr>
          <w:spacing w:val="-1"/>
        </w:rPr>
        <w:t>.,</w:t>
      </w:r>
      <w:r>
        <w:rPr>
          <w:spacing w:val="-1"/>
          <w:w w:val="99"/>
        </w:rPr>
        <w:t xml:space="preserve"> </w:t>
      </w:r>
      <w:proofErr w:type="spellStart"/>
      <w:r>
        <w:t>m</w:t>
      </w:r>
      <w:r>
        <w:rPr>
          <w:spacing w:val="-2"/>
        </w:rPr>
        <w:t>u</w:t>
      </w:r>
      <w:r>
        <w:rPr>
          <w:spacing w:val="-1"/>
        </w:rPr>
        <w:t>n</w:t>
      </w:r>
      <w:r>
        <w:t>ici</w:t>
      </w:r>
      <w:r>
        <w:rPr>
          <w:spacing w:val="-2"/>
        </w:rPr>
        <w:t>p</w:t>
      </w:r>
      <w:r>
        <w:rPr>
          <w:spacing w:val="1"/>
        </w:rPr>
        <w:t>i</w:t>
      </w:r>
      <w:r>
        <w:rPr>
          <w:spacing w:val="-2"/>
        </w:rPr>
        <w:t>u</w:t>
      </w:r>
      <w:r>
        <w:t>l</w:t>
      </w:r>
      <w:proofErr w:type="spellEnd"/>
      <w:r>
        <w:rPr>
          <w:spacing w:val="1"/>
        </w:rPr>
        <w:t>/</w:t>
      </w:r>
      <w:proofErr w:type="spellStart"/>
      <w:r>
        <w:rPr>
          <w:spacing w:val="-1"/>
        </w:rPr>
        <w:t>o</w:t>
      </w:r>
      <w:r>
        <w:t>r</w:t>
      </w:r>
      <w:r>
        <w:rPr>
          <w:spacing w:val="-2"/>
        </w:rPr>
        <w:t>a</w:t>
      </w:r>
      <w:r>
        <w:t>şul</w:t>
      </w:r>
      <w:proofErr w:type="spellEnd"/>
      <w:r>
        <w:t>/</w:t>
      </w:r>
      <w:proofErr w:type="spellStart"/>
      <w:r>
        <w:t>c</w:t>
      </w:r>
      <w:r>
        <w:rPr>
          <w:spacing w:val="-2"/>
        </w:rPr>
        <w:t>o</w:t>
      </w:r>
      <w:r>
        <w:t>muna</w:t>
      </w:r>
      <w:proofErr w:type="spellEnd"/>
      <w:r>
        <w:rPr>
          <w:spacing w:val="-24"/>
        </w:rPr>
        <w:t xml:space="preserve"> </w:t>
      </w:r>
      <w:r>
        <w:t>……………</w:t>
      </w:r>
      <w:r>
        <w:rPr>
          <w:spacing w:val="-2"/>
        </w:rPr>
        <w:t>…</w:t>
      </w:r>
      <w:r>
        <w:t>…….</w:t>
      </w:r>
      <w:r>
        <w:rPr>
          <w:spacing w:val="1"/>
        </w:rPr>
        <w:t>.</w:t>
      </w:r>
      <w:r>
        <w:rPr>
          <w:spacing w:val="-2"/>
        </w:rPr>
        <w:t>…</w:t>
      </w:r>
      <w:r>
        <w:t>…</w:t>
      </w:r>
      <w:r>
        <w:rPr>
          <w:spacing w:val="-2"/>
        </w:rPr>
        <w:t>…</w:t>
      </w:r>
      <w:r>
        <w:t>..…..,</w:t>
      </w:r>
      <w:r>
        <w:rPr>
          <w:spacing w:val="-25"/>
        </w:rPr>
        <w:t xml:space="preserve"> </w:t>
      </w:r>
      <w:proofErr w:type="spellStart"/>
      <w:r>
        <w:t>s</w:t>
      </w:r>
      <w:r>
        <w:rPr>
          <w:spacing w:val="-2"/>
        </w:rPr>
        <w:t>a</w:t>
      </w:r>
      <w:r>
        <w:t>tul</w:t>
      </w:r>
      <w:proofErr w:type="spellEnd"/>
      <w:r>
        <w:t>………………</w:t>
      </w:r>
      <w:r>
        <w:rPr>
          <w:spacing w:val="-2"/>
        </w:rPr>
        <w:t>…</w:t>
      </w:r>
      <w:r>
        <w:t>....…</w:t>
      </w:r>
      <w:r>
        <w:rPr>
          <w:spacing w:val="-2"/>
        </w:rPr>
        <w:t>……</w:t>
      </w:r>
      <w:r>
        <w:t>.……..,</w:t>
      </w:r>
      <w:r>
        <w:rPr>
          <w:spacing w:val="-24"/>
        </w:rPr>
        <w:t xml:space="preserve"> </w:t>
      </w:r>
      <w:proofErr w:type="spellStart"/>
      <w:r>
        <w:t>s</w:t>
      </w:r>
      <w:r>
        <w:rPr>
          <w:spacing w:val="-2"/>
        </w:rPr>
        <w:t>e</w:t>
      </w:r>
      <w:r>
        <w:t>c</w:t>
      </w:r>
      <w:r>
        <w:rPr>
          <w:spacing w:val="1"/>
        </w:rPr>
        <w:t>t</w:t>
      </w:r>
      <w:r>
        <w:rPr>
          <w:spacing w:val="-2"/>
        </w:rPr>
        <w:t>o</w:t>
      </w:r>
      <w:r>
        <w:rPr>
          <w:spacing w:val="-1"/>
        </w:rPr>
        <w:t>r</w:t>
      </w:r>
      <w:r>
        <w:rPr>
          <w:spacing w:val="-2"/>
        </w:rPr>
        <w:t>u</w:t>
      </w:r>
      <w:r>
        <w:t>l</w:t>
      </w:r>
      <w:proofErr w:type="spellEnd"/>
      <w:r>
        <w:t>…</w:t>
      </w:r>
      <w:r>
        <w:rPr>
          <w:spacing w:val="1"/>
        </w:rPr>
        <w:t>…</w:t>
      </w:r>
      <w:r>
        <w:t>,</w:t>
      </w:r>
      <w:r>
        <w:rPr>
          <w:w w:val="99"/>
        </w:rPr>
        <w:t xml:space="preserve"> </w:t>
      </w:r>
      <w:r>
        <w:t>c</w:t>
      </w:r>
      <w:r>
        <w:rPr>
          <w:spacing w:val="-1"/>
        </w:rPr>
        <w:t>o</w:t>
      </w:r>
      <w:r>
        <w:t>d</w:t>
      </w:r>
      <w:r>
        <w:rPr>
          <w:spacing w:val="-8"/>
        </w:rPr>
        <w:t xml:space="preserve"> </w:t>
      </w:r>
      <w:proofErr w:type="spellStart"/>
      <w:r>
        <w:t>p</w:t>
      </w:r>
      <w:r>
        <w:rPr>
          <w:spacing w:val="-1"/>
        </w:rPr>
        <w:t>o</w:t>
      </w:r>
      <w:r>
        <w:t>ş</w:t>
      </w:r>
      <w:r>
        <w:rPr>
          <w:spacing w:val="-1"/>
        </w:rPr>
        <w:t>t</w:t>
      </w:r>
      <w:r>
        <w:rPr>
          <w:spacing w:val="-2"/>
        </w:rPr>
        <w:t>a</w:t>
      </w:r>
      <w:r>
        <w:t>l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…………</w:t>
      </w:r>
      <w:r>
        <w:rPr>
          <w:spacing w:val="-2"/>
        </w:rPr>
        <w:t>…</w:t>
      </w:r>
      <w:r>
        <w:rPr>
          <w:spacing w:val="-1"/>
        </w:rPr>
        <w:t>.</w:t>
      </w:r>
      <w:r>
        <w:rPr>
          <w:spacing w:val="1"/>
        </w:rPr>
        <w:t>.</w:t>
      </w:r>
      <w:r>
        <w:rPr>
          <w:spacing w:val="-1"/>
        </w:rPr>
        <w:t>.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t</w:t>
      </w:r>
      <w:r>
        <w:rPr>
          <w:spacing w:val="-2"/>
        </w:rPr>
        <w:t>r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……</w:t>
      </w:r>
      <w:r>
        <w:rPr>
          <w:spacing w:val="-2"/>
        </w:rPr>
        <w:t>……</w:t>
      </w:r>
      <w:r>
        <w:rPr>
          <w:spacing w:val="1"/>
        </w:rPr>
        <w:t>…</w:t>
      </w:r>
      <w:r>
        <w:rPr>
          <w:spacing w:val="-1"/>
        </w:rPr>
        <w:t>……</w:t>
      </w:r>
      <w:r>
        <w:rPr>
          <w:spacing w:val="-2"/>
        </w:rPr>
        <w:t>…</w:t>
      </w:r>
      <w:r>
        <w:rPr>
          <w:spacing w:val="-1"/>
        </w:rPr>
        <w:t>.</w:t>
      </w:r>
      <w:r>
        <w:rPr>
          <w:spacing w:val="-2"/>
        </w:rPr>
        <w:t>…</w:t>
      </w:r>
      <w:r>
        <w:rPr>
          <w:spacing w:val="1"/>
        </w:rPr>
        <w:t>…</w:t>
      </w:r>
      <w:r>
        <w:rPr>
          <w:spacing w:val="-1"/>
        </w:rPr>
        <w:t>……</w:t>
      </w:r>
      <w:r>
        <w:rPr>
          <w:spacing w:val="-2"/>
        </w:rPr>
        <w:t>…</w:t>
      </w:r>
      <w:r>
        <w:rPr>
          <w:spacing w:val="-1"/>
        </w:rPr>
        <w:t>…</w:t>
      </w:r>
      <w:r>
        <w:rPr>
          <w:spacing w:val="-2"/>
        </w:rPr>
        <w:t>…</w:t>
      </w:r>
      <w:r>
        <w:rPr>
          <w:spacing w:val="-1"/>
        </w:rPr>
        <w:t>.</w:t>
      </w:r>
      <w:r>
        <w:t>.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n</w:t>
      </w:r>
      <w:r>
        <w:rPr>
          <w:spacing w:val="-2"/>
        </w:rPr>
        <w:t>r</w:t>
      </w:r>
      <w:proofErr w:type="gramEnd"/>
      <w:r>
        <w:t>.</w:t>
      </w:r>
      <w:r>
        <w:rPr>
          <w:spacing w:val="-6"/>
        </w:rPr>
        <w:t xml:space="preserve"> </w:t>
      </w:r>
      <w:r>
        <w:rPr>
          <w:spacing w:val="-1"/>
        </w:rPr>
        <w:t>…</w:t>
      </w:r>
      <w:r>
        <w:rPr>
          <w:spacing w:val="-2"/>
        </w:rPr>
        <w:t>…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bl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……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sc</w:t>
      </w:r>
      <w:r>
        <w:t>.</w:t>
      </w:r>
      <w:r>
        <w:rPr>
          <w:spacing w:val="-7"/>
        </w:rPr>
        <w:t xml:space="preserve"> </w:t>
      </w:r>
      <w:r>
        <w:rPr>
          <w:spacing w:val="-2"/>
        </w:rPr>
        <w:t>…</w:t>
      </w:r>
      <w:r>
        <w:t>.,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e</w:t>
      </w:r>
      <w:r>
        <w:rPr>
          <w:spacing w:val="1"/>
        </w:rPr>
        <w:t>t</w:t>
      </w:r>
      <w:proofErr w:type="gramEnd"/>
      <w:r>
        <w:t>.</w:t>
      </w:r>
      <w:r>
        <w:rPr>
          <w:spacing w:val="-7"/>
        </w:rPr>
        <w:t xml:space="preserve"> </w:t>
      </w:r>
      <w:r>
        <w:rPr>
          <w:spacing w:val="-1"/>
        </w:rPr>
        <w:t>…</w:t>
      </w:r>
      <w:r>
        <w:rPr>
          <w:spacing w:val="-2"/>
        </w:rPr>
        <w:t>…</w:t>
      </w:r>
      <w:r>
        <w:t>,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a</w:t>
      </w:r>
      <w:r>
        <w:rPr>
          <w:spacing w:val="-1"/>
        </w:rPr>
        <w:t>p</w:t>
      </w:r>
      <w:proofErr w:type="gramEnd"/>
      <w:r>
        <w:t>.</w:t>
      </w:r>
      <w:r>
        <w:rPr>
          <w:spacing w:val="-8"/>
        </w:rPr>
        <w:t xml:space="preserve"> </w:t>
      </w:r>
      <w:r>
        <w:rPr>
          <w:spacing w:val="-1"/>
        </w:rPr>
        <w:t>…</w:t>
      </w:r>
      <w:r>
        <w:rPr>
          <w:spacing w:val="1"/>
        </w:rPr>
        <w:t>…</w:t>
      </w:r>
      <w:r>
        <w:t>,</w:t>
      </w:r>
    </w:p>
    <w:p w:rsidR="00674A20" w:rsidRDefault="00674A20" w:rsidP="00674A20">
      <w:pPr>
        <w:kinsoku w:val="0"/>
        <w:overflowPunct w:val="0"/>
        <w:spacing w:line="157" w:lineRule="exact"/>
        <w:ind w:left="162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pacing w:val="-1"/>
          <w:sz w:val="17"/>
          <w:szCs w:val="17"/>
        </w:rPr>
        <w:t>3)</w:t>
      </w:r>
    </w:p>
    <w:p w:rsidR="00674A20" w:rsidRDefault="00674A20" w:rsidP="00674A20">
      <w:pPr>
        <w:kinsoku w:val="0"/>
        <w:overflowPunct w:val="0"/>
        <w:spacing w:line="157" w:lineRule="exact"/>
        <w:ind w:left="1623"/>
        <w:rPr>
          <w:rFonts w:ascii="Arial" w:hAnsi="Arial" w:cs="Arial"/>
          <w:sz w:val="17"/>
          <w:szCs w:val="17"/>
        </w:rPr>
        <w:sectPr w:rsidR="00674A20">
          <w:type w:val="continuous"/>
          <w:pgSz w:w="12240" w:h="15840"/>
          <w:pgMar w:top="400" w:right="1480" w:bottom="280" w:left="1480" w:header="720" w:footer="720" w:gutter="0"/>
          <w:cols w:space="720" w:equalWidth="0">
            <w:col w:w="9280"/>
          </w:cols>
          <w:noEndnote/>
        </w:sectPr>
      </w:pPr>
    </w:p>
    <w:p w:rsidR="00674A20" w:rsidRDefault="00674A20" w:rsidP="00674A20">
      <w:pPr>
        <w:kinsoku w:val="0"/>
        <w:overflowPunct w:val="0"/>
        <w:spacing w:line="193" w:lineRule="exact"/>
        <w:ind w:left="106"/>
        <w:rPr>
          <w:rFonts w:ascii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 w:cs="Arial"/>
          <w:sz w:val="19"/>
          <w:szCs w:val="19"/>
        </w:rPr>
        <w:lastRenderedPageBreak/>
        <w:t>s</w:t>
      </w:r>
      <w:r>
        <w:rPr>
          <w:rFonts w:ascii="Arial" w:hAnsi="Arial" w:cs="Arial"/>
          <w:spacing w:val="-1"/>
          <w:sz w:val="19"/>
          <w:szCs w:val="19"/>
        </w:rPr>
        <w:t>a</w:t>
      </w:r>
      <w:r>
        <w:rPr>
          <w:rFonts w:ascii="Arial" w:hAnsi="Arial" w:cs="Arial"/>
          <w:sz w:val="19"/>
          <w:szCs w:val="19"/>
        </w:rPr>
        <w:t>u</w:t>
      </w:r>
      <w:proofErr w:type="spellEnd"/>
      <w:proofErr w:type="gramEnd"/>
      <w:r>
        <w:rPr>
          <w:rFonts w:ascii="Arial" w:hAnsi="Arial" w:cs="Arial"/>
          <w:spacing w:val="-1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pacing w:val="-1"/>
          <w:sz w:val="19"/>
          <w:szCs w:val="19"/>
        </w:rPr>
        <w:t>identifi</w:t>
      </w:r>
      <w:r>
        <w:rPr>
          <w:rFonts w:ascii="Arial" w:hAnsi="Arial" w:cs="Arial"/>
          <w:sz w:val="19"/>
          <w:szCs w:val="19"/>
        </w:rPr>
        <w:t>c</w:t>
      </w:r>
      <w:r>
        <w:rPr>
          <w:rFonts w:ascii="Arial" w:hAnsi="Arial" w:cs="Arial"/>
          <w:spacing w:val="-1"/>
          <w:sz w:val="19"/>
          <w:szCs w:val="19"/>
        </w:rPr>
        <w:t>a</w:t>
      </w:r>
      <w:r>
        <w:rPr>
          <w:rFonts w:ascii="Arial" w:hAnsi="Arial" w:cs="Arial"/>
          <w:sz w:val="19"/>
          <w:szCs w:val="19"/>
        </w:rPr>
        <w:t>t</w:t>
      </w:r>
      <w:proofErr w:type="spellEnd"/>
      <w:r>
        <w:rPr>
          <w:rFonts w:ascii="Arial" w:hAnsi="Arial" w:cs="Arial"/>
          <w:spacing w:val="-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pacing w:val="-1"/>
          <w:sz w:val="19"/>
          <w:szCs w:val="19"/>
        </w:rPr>
        <w:t>p</w:t>
      </w:r>
      <w:r>
        <w:rPr>
          <w:rFonts w:ascii="Arial" w:hAnsi="Arial" w:cs="Arial"/>
          <w:spacing w:val="-2"/>
          <w:sz w:val="19"/>
          <w:szCs w:val="19"/>
        </w:rPr>
        <w:t>r</w:t>
      </w:r>
      <w:r>
        <w:rPr>
          <w:rFonts w:ascii="Arial" w:hAnsi="Arial" w:cs="Arial"/>
          <w:spacing w:val="-1"/>
          <w:sz w:val="19"/>
          <w:szCs w:val="19"/>
        </w:rPr>
        <w:t>in</w:t>
      </w:r>
      <w:proofErr w:type="spellEnd"/>
    </w:p>
    <w:p w:rsidR="00674A20" w:rsidRDefault="00674A20" w:rsidP="00674A20">
      <w:pPr>
        <w:kinsoku w:val="0"/>
        <w:overflowPunct w:val="0"/>
        <w:spacing w:line="193" w:lineRule="exact"/>
        <w:ind w:left="106"/>
        <w:rPr>
          <w:rFonts w:ascii="Arial" w:hAnsi="Arial" w:cs="Arial"/>
          <w:sz w:val="19"/>
          <w:szCs w:val="19"/>
        </w:rPr>
      </w:pPr>
      <w:r>
        <w:br w:type="column"/>
      </w:r>
      <w:r>
        <w:rPr>
          <w:rFonts w:ascii="Arial" w:hAnsi="Arial" w:cs="Arial"/>
          <w:spacing w:val="-1"/>
          <w:sz w:val="19"/>
          <w:szCs w:val="19"/>
        </w:rPr>
        <w:lastRenderedPageBreak/>
        <w:t>……</w:t>
      </w:r>
      <w:r>
        <w:rPr>
          <w:rFonts w:ascii="Arial" w:hAnsi="Arial" w:cs="Arial"/>
          <w:spacing w:val="-2"/>
          <w:sz w:val="19"/>
          <w:szCs w:val="19"/>
        </w:rPr>
        <w:t>…</w:t>
      </w:r>
      <w:r>
        <w:rPr>
          <w:rFonts w:ascii="Arial" w:hAnsi="Arial" w:cs="Arial"/>
          <w:spacing w:val="1"/>
          <w:sz w:val="19"/>
          <w:szCs w:val="19"/>
        </w:rPr>
        <w:t>…</w:t>
      </w:r>
      <w:r>
        <w:rPr>
          <w:rFonts w:ascii="Arial" w:hAnsi="Arial" w:cs="Arial"/>
          <w:spacing w:val="-1"/>
          <w:sz w:val="19"/>
          <w:szCs w:val="19"/>
        </w:rPr>
        <w:t>……</w:t>
      </w:r>
      <w:r>
        <w:rPr>
          <w:rFonts w:ascii="Arial" w:hAnsi="Arial" w:cs="Arial"/>
          <w:spacing w:val="-2"/>
          <w:sz w:val="19"/>
          <w:szCs w:val="19"/>
        </w:rPr>
        <w:t>…</w:t>
      </w:r>
      <w:r>
        <w:rPr>
          <w:rFonts w:ascii="Arial" w:hAnsi="Arial" w:cs="Arial"/>
          <w:spacing w:val="-1"/>
          <w:sz w:val="19"/>
          <w:szCs w:val="19"/>
        </w:rPr>
        <w:t>…</w:t>
      </w:r>
      <w:r>
        <w:rPr>
          <w:rFonts w:ascii="Arial" w:hAnsi="Arial" w:cs="Arial"/>
          <w:spacing w:val="-2"/>
          <w:sz w:val="19"/>
          <w:szCs w:val="19"/>
        </w:rPr>
        <w:t>…</w:t>
      </w:r>
      <w:r>
        <w:rPr>
          <w:rFonts w:ascii="Arial" w:hAnsi="Arial" w:cs="Arial"/>
          <w:spacing w:val="-1"/>
          <w:sz w:val="19"/>
          <w:szCs w:val="19"/>
        </w:rPr>
        <w:t>……</w:t>
      </w:r>
      <w:r>
        <w:rPr>
          <w:rFonts w:ascii="Arial" w:hAnsi="Arial" w:cs="Arial"/>
          <w:spacing w:val="1"/>
          <w:sz w:val="19"/>
          <w:szCs w:val="19"/>
        </w:rPr>
        <w:t>…</w:t>
      </w:r>
      <w:r>
        <w:rPr>
          <w:rFonts w:ascii="Arial" w:hAnsi="Arial" w:cs="Arial"/>
          <w:spacing w:val="-2"/>
          <w:sz w:val="19"/>
          <w:szCs w:val="19"/>
        </w:rPr>
        <w:t>…</w:t>
      </w:r>
      <w:r>
        <w:rPr>
          <w:rFonts w:ascii="Arial" w:hAnsi="Arial" w:cs="Arial"/>
          <w:spacing w:val="-1"/>
          <w:sz w:val="19"/>
          <w:szCs w:val="19"/>
        </w:rPr>
        <w:t>…</w:t>
      </w:r>
      <w:r>
        <w:rPr>
          <w:rFonts w:ascii="Arial" w:hAnsi="Arial" w:cs="Arial"/>
          <w:spacing w:val="-2"/>
          <w:sz w:val="19"/>
          <w:szCs w:val="19"/>
        </w:rPr>
        <w:t>…</w:t>
      </w:r>
      <w:r>
        <w:rPr>
          <w:rFonts w:ascii="Arial" w:hAnsi="Arial" w:cs="Arial"/>
          <w:spacing w:val="-1"/>
          <w:sz w:val="19"/>
          <w:szCs w:val="19"/>
        </w:rPr>
        <w:t>……………</w:t>
      </w:r>
      <w:r>
        <w:rPr>
          <w:rFonts w:ascii="Arial" w:hAnsi="Arial" w:cs="Arial"/>
          <w:spacing w:val="-2"/>
          <w:sz w:val="19"/>
          <w:szCs w:val="19"/>
        </w:rPr>
        <w:t>…</w:t>
      </w:r>
      <w:r>
        <w:rPr>
          <w:rFonts w:ascii="Arial" w:hAnsi="Arial" w:cs="Arial"/>
          <w:spacing w:val="-1"/>
          <w:sz w:val="19"/>
          <w:szCs w:val="19"/>
        </w:rPr>
        <w:t>………</w:t>
      </w:r>
      <w:r>
        <w:rPr>
          <w:rFonts w:ascii="Arial" w:hAnsi="Arial" w:cs="Arial"/>
          <w:spacing w:val="-2"/>
          <w:sz w:val="19"/>
          <w:szCs w:val="19"/>
        </w:rPr>
        <w:t>…</w:t>
      </w:r>
      <w:r>
        <w:rPr>
          <w:rFonts w:ascii="Arial" w:hAnsi="Arial" w:cs="Arial"/>
          <w:spacing w:val="1"/>
          <w:sz w:val="19"/>
          <w:szCs w:val="19"/>
        </w:rPr>
        <w:t>…</w:t>
      </w:r>
      <w:r>
        <w:rPr>
          <w:rFonts w:ascii="Arial" w:hAnsi="Arial" w:cs="Arial"/>
          <w:spacing w:val="-2"/>
          <w:sz w:val="19"/>
          <w:szCs w:val="19"/>
        </w:rPr>
        <w:t>…</w:t>
      </w:r>
      <w:r>
        <w:rPr>
          <w:rFonts w:ascii="Arial" w:hAnsi="Arial" w:cs="Arial"/>
          <w:spacing w:val="-1"/>
          <w:sz w:val="19"/>
          <w:szCs w:val="19"/>
        </w:rPr>
        <w:t>…...……</w:t>
      </w:r>
      <w:r>
        <w:rPr>
          <w:rFonts w:ascii="Arial" w:hAnsi="Arial" w:cs="Arial"/>
          <w:spacing w:val="-2"/>
          <w:sz w:val="19"/>
          <w:szCs w:val="19"/>
        </w:rPr>
        <w:t>……</w:t>
      </w:r>
      <w:r>
        <w:rPr>
          <w:rFonts w:ascii="Arial" w:hAnsi="Arial" w:cs="Arial"/>
          <w:spacing w:val="-1"/>
          <w:sz w:val="19"/>
          <w:szCs w:val="19"/>
        </w:rPr>
        <w:t>……</w:t>
      </w:r>
      <w:r>
        <w:rPr>
          <w:rFonts w:ascii="Arial" w:hAnsi="Arial" w:cs="Arial"/>
          <w:spacing w:val="1"/>
          <w:sz w:val="19"/>
          <w:szCs w:val="19"/>
        </w:rPr>
        <w:t>…</w:t>
      </w:r>
      <w:r>
        <w:rPr>
          <w:rFonts w:ascii="Arial" w:hAnsi="Arial" w:cs="Arial"/>
          <w:spacing w:val="-2"/>
          <w:sz w:val="19"/>
          <w:szCs w:val="19"/>
        </w:rPr>
        <w:t>…</w:t>
      </w:r>
      <w:r>
        <w:rPr>
          <w:rFonts w:ascii="Arial" w:hAnsi="Arial" w:cs="Arial"/>
          <w:spacing w:val="-1"/>
          <w:sz w:val="19"/>
          <w:szCs w:val="19"/>
        </w:rPr>
        <w:t>…</w:t>
      </w:r>
      <w:r>
        <w:rPr>
          <w:rFonts w:ascii="Arial" w:hAnsi="Arial" w:cs="Arial"/>
          <w:sz w:val="19"/>
          <w:szCs w:val="19"/>
        </w:rPr>
        <w:t>…</w:t>
      </w:r>
    </w:p>
    <w:p w:rsidR="00674A20" w:rsidRDefault="00674A20" w:rsidP="00674A20">
      <w:pPr>
        <w:kinsoku w:val="0"/>
        <w:overflowPunct w:val="0"/>
        <w:spacing w:line="193" w:lineRule="exact"/>
        <w:ind w:left="106"/>
        <w:rPr>
          <w:rFonts w:ascii="Arial" w:hAnsi="Arial" w:cs="Arial"/>
          <w:sz w:val="19"/>
          <w:szCs w:val="19"/>
        </w:rPr>
        <w:sectPr w:rsidR="00674A20">
          <w:type w:val="continuous"/>
          <w:pgSz w:w="12240" w:h="15840"/>
          <w:pgMar w:top="400" w:right="1480" w:bottom="280" w:left="1480" w:header="720" w:footer="720" w:gutter="0"/>
          <w:cols w:num="2" w:space="720" w:equalWidth="0">
            <w:col w:w="1623" w:space="96"/>
            <w:col w:w="7561"/>
          </w:cols>
          <w:noEndnote/>
        </w:sectPr>
      </w:pPr>
    </w:p>
    <w:p w:rsidR="00674A20" w:rsidRDefault="00674A20" w:rsidP="00674A20">
      <w:pPr>
        <w:kinsoku w:val="0"/>
        <w:overflowPunct w:val="0"/>
        <w:spacing w:line="216" w:lineRule="exact"/>
        <w:ind w:left="784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lastRenderedPageBreak/>
        <w:t>În</w:t>
      </w:r>
      <w:proofErr w:type="spellEnd"/>
      <w:r>
        <w:rPr>
          <w:rFonts w:ascii="Arial" w:hAnsi="Arial" w:cs="Arial"/>
          <w:spacing w:val="-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s</w:t>
      </w:r>
      <w:r>
        <w:rPr>
          <w:rFonts w:ascii="Arial" w:hAnsi="Arial" w:cs="Arial"/>
          <w:spacing w:val="-2"/>
          <w:sz w:val="19"/>
          <w:szCs w:val="19"/>
        </w:rPr>
        <w:t>p</w:t>
      </w:r>
      <w:r>
        <w:rPr>
          <w:rFonts w:ascii="Arial" w:hAnsi="Arial" w:cs="Arial"/>
          <w:sz w:val="19"/>
          <w:szCs w:val="19"/>
        </w:rPr>
        <w:t>rij</w:t>
      </w:r>
      <w:r>
        <w:rPr>
          <w:rFonts w:ascii="Arial" w:hAnsi="Arial" w:cs="Arial"/>
          <w:spacing w:val="-2"/>
          <w:sz w:val="19"/>
          <w:szCs w:val="19"/>
        </w:rPr>
        <w:t>i</w:t>
      </w:r>
      <w:r>
        <w:rPr>
          <w:rFonts w:ascii="Arial" w:hAnsi="Arial" w:cs="Arial"/>
          <w:sz w:val="19"/>
          <w:szCs w:val="19"/>
        </w:rPr>
        <w:t>n</w:t>
      </w:r>
      <w:r>
        <w:rPr>
          <w:rFonts w:ascii="Arial" w:hAnsi="Arial" w:cs="Arial"/>
          <w:spacing w:val="-2"/>
          <w:sz w:val="19"/>
          <w:szCs w:val="19"/>
        </w:rPr>
        <w:t>u</w:t>
      </w:r>
      <w:r>
        <w:rPr>
          <w:rFonts w:ascii="Arial" w:hAnsi="Arial" w:cs="Arial"/>
          <w:sz w:val="19"/>
          <w:szCs w:val="19"/>
        </w:rPr>
        <w:t>l</w:t>
      </w:r>
      <w:proofErr w:type="spellEnd"/>
      <w:r>
        <w:rPr>
          <w:rFonts w:ascii="Arial" w:hAnsi="Arial" w:cs="Arial"/>
          <w:spacing w:val="-6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identific</w:t>
      </w:r>
      <w:r>
        <w:rPr>
          <w:rFonts w:ascii="Arial" w:hAnsi="Arial" w:cs="Arial"/>
          <w:spacing w:val="-1"/>
          <w:sz w:val="19"/>
          <w:szCs w:val="19"/>
        </w:rPr>
        <w:t>ă</w:t>
      </w:r>
      <w:r>
        <w:rPr>
          <w:rFonts w:ascii="Arial" w:hAnsi="Arial" w:cs="Arial"/>
          <w:spacing w:val="-2"/>
          <w:sz w:val="19"/>
          <w:szCs w:val="19"/>
        </w:rPr>
        <w:t>r</w:t>
      </w:r>
      <w:r>
        <w:rPr>
          <w:rFonts w:ascii="Arial" w:hAnsi="Arial" w:cs="Arial"/>
          <w:sz w:val="19"/>
          <w:szCs w:val="19"/>
        </w:rPr>
        <w:t>ii</w:t>
      </w:r>
      <w:proofErr w:type="spellEnd"/>
      <w:r>
        <w:rPr>
          <w:rFonts w:ascii="Arial" w:hAnsi="Arial" w:cs="Arial"/>
          <w:spacing w:val="-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im</w:t>
      </w:r>
      <w:r>
        <w:rPr>
          <w:rFonts w:ascii="Arial" w:hAnsi="Arial" w:cs="Arial"/>
          <w:spacing w:val="-2"/>
          <w:sz w:val="19"/>
          <w:szCs w:val="19"/>
        </w:rPr>
        <w:t>o</w:t>
      </w:r>
      <w:r>
        <w:rPr>
          <w:rFonts w:ascii="Arial" w:hAnsi="Arial" w:cs="Arial"/>
          <w:spacing w:val="-1"/>
          <w:sz w:val="19"/>
          <w:szCs w:val="19"/>
        </w:rPr>
        <w:t>b</w:t>
      </w:r>
      <w:r>
        <w:rPr>
          <w:rFonts w:ascii="Arial" w:hAnsi="Arial" w:cs="Arial"/>
          <w:sz w:val="19"/>
          <w:szCs w:val="19"/>
        </w:rPr>
        <w:t>i</w:t>
      </w:r>
      <w:r>
        <w:rPr>
          <w:rFonts w:ascii="Arial" w:hAnsi="Arial" w:cs="Arial"/>
          <w:spacing w:val="-2"/>
          <w:sz w:val="19"/>
          <w:szCs w:val="19"/>
        </w:rPr>
        <w:t>l</w:t>
      </w:r>
      <w:r>
        <w:rPr>
          <w:rFonts w:ascii="Arial" w:hAnsi="Arial" w:cs="Arial"/>
          <w:sz w:val="19"/>
          <w:szCs w:val="19"/>
        </w:rPr>
        <w:t>ul</w:t>
      </w:r>
      <w:r>
        <w:rPr>
          <w:rFonts w:ascii="Arial" w:hAnsi="Arial" w:cs="Arial"/>
          <w:spacing w:val="-2"/>
          <w:sz w:val="19"/>
          <w:szCs w:val="19"/>
        </w:rPr>
        <w:t>u</w:t>
      </w:r>
      <w:r>
        <w:rPr>
          <w:rFonts w:ascii="Arial" w:hAnsi="Arial" w:cs="Arial"/>
          <w:sz w:val="19"/>
          <w:szCs w:val="19"/>
        </w:rPr>
        <w:t>i</w:t>
      </w:r>
      <w:proofErr w:type="spellEnd"/>
      <w:r>
        <w:rPr>
          <w:rFonts w:ascii="Arial" w:hAnsi="Arial" w:cs="Arial"/>
          <w:spacing w:val="-7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hAnsi="Arial" w:cs="Arial"/>
          <w:sz w:val="19"/>
          <w:szCs w:val="19"/>
        </w:rPr>
        <w:t>anexez</w:t>
      </w:r>
      <w:proofErr w:type="spellEnd"/>
      <w:r>
        <w:rPr>
          <w:rFonts w:ascii="Arial" w:hAnsi="Arial" w:cs="Arial"/>
          <w:spacing w:val="-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:</w:t>
      </w:r>
      <w:proofErr w:type="gramEnd"/>
    </w:p>
    <w:p w:rsidR="00674A20" w:rsidRDefault="00674A20" w:rsidP="00674A20">
      <w:pPr>
        <w:kinsoku w:val="0"/>
        <w:overflowPunct w:val="0"/>
        <w:spacing w:line="281" w:lineRule="exact"/>
        <w:ind w:left="784"/>
        <w:rPr>
          <w:rFonts w:ascii="Arial" w:hAnsi="Arial" w:cs="Arial"/>
          <w:sz w:val="19"/>
          <w:szCs w:val="19"/>
        </w:rPr>
      </w:pPr>
      <w:r>
        <w:rPr>
          <w:rFonts w:ascii="Segoe UI Symbol" w:hAnsi="Segoe UI Symbol" w:cs="Segoe UI Symbol"/>
          <w:w w:val="125"/>
          <w:sz w:val="22"/>
          <w:szCs w:val="22"/>
        </w:rPr>
        <w:t>⎯</w:t>
      </w:r>
      <w:r>
        <w:rPr>
          <w:rFonts w:ascii="Segoe UI Symbol" w:hAnsi="Segoe UI Symbol" w:cs="Segoe UI Symbol"/>
          <w:spacing w:val="-43"/>
          <w:w w:val="125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w w:val="105"/>
          <w:sz w:val="19"/>
          <w:szCs w:val="19"/>
        </w:rPr>
        <w:t>p</w:t>
      </w:r>
      <w:r>
        <w:rPr>
          <w:rFonts w:ascii="Arial" w:hAnsi="Arial" w:cs="Arial"/>
          <w:spacing w:val="1"/>
          <w:w w:val="105"/>
          <w:sz w:val="19"/>
          <w:szCs w:val="19"/>
        </w:rPr>
        <w:t>l</w:t>
      </w:r>
      <w:r>
        <w:rPr>
          <w:rFonts w:ascii="Arial" w:hAnsi="Arial" w:cs="Arial"/>
          <w:spacing w:val="-3"/>
          <w:w w:val="105"/>
          <w:sz w:val="19"/>
          <w:szCs w:val="19"/>
        </w:rPr>
        <w:t>a</w:t>
      </w:r>
      <w:r>
        <w:rPr>
          <w:rFonts w:ascii="Arial" w:hAnsi="Arial" w:cs="Arial"/>
          <w:w w:val="105"/>
          <w:sz w:val="19"/>
          <w:szCs w:val="19"/>
        </w:rPr>
        <w:t>n</w:t>
      </w:r>
      <w:r>
        <w:rPr>
          <w:rFonts w:ascii="Arial" w:hAnsi="Arial" w:cs="Arial"/>
          <w:spacing w:val="-3"/>
          <w:w w:val="105"/>
          <w:sz w:val="19"/>
          <w:szCs w:val="19"/>
        </w:rPr>
        <w:t>u</w:t>
      </w:r>
      <w:r>
        <w:rPr>
          <w:rFonts w:ascii="Arial" w:hAnsi="Arial" w:cs="Arial"/>
          <w:w w:val="105"/>
          <w:sz w:val="19"/>
          <w:szCs w:val="19"/>
        </w:rPr>
        <w:t>l</w:t>
      </w:r>
      <w:proofErr w:type="spellEnd"/>
      <w:proofErr w:type="gramEnd"/>
      <w:r>
        <w:rPr>
          <w:rFonts w:ascii="Arial" w:hAnsi="Arial" w:cs="Arial"/>
          <w:spacing w:val="-23"/>
          <w:w w:val="105"/>
          <w:sz w:val="19"/>
          <w:szCs w:val="19"/>
        </w:rPr>
        <w:t xml:space="preserve"> </w:t>
      </w:r>
      <w:r>
        <w:rPr>
          <w:rFonts w:ascii="Arial" w:hAnsi="Arial" w:cs="Arial"/>
          <w:w w:val="105"/>
          <w:sz w:val="19"/>
          <w:szCs w:val="19"/>
        </w:rPr>
        <w:t>cadastr</w:t>
      </w:r>
      <w:r>
        <w:rPr>
          <w:rFonts w:ascii="Arial" w:hAnsi="Arial" w:cs="Arial"/>
          <w:spacing w:val="-3"/>
          <w:w w:val="105"/>
          <w:sz w:val="19"/>
          <w:szCs w:val="19"/>
        </w:rPr>
        <w:t>a</w:t>
      </w:r>
      <w:r>
        <w:rPr>
          <w:rFonts w:ascii="Arial" w:hAnsi="Arial" w:cs="Arial"/>
          <w:w w:val="105"/>
          <w:sz w:val="19"/>
          <w:szCs w:val="19"/>
        </w:rPr>
        <w:t>l/</w:t>
      </w:r>
      <w:proofErr w:type="spellStart"/>
      <w:r>
        <w:rPr>
          <w:rFonts w:ascii="Arial" w:hAnsi="Arial" w:cs="Arial"/>
          <w:spacing w:val="1"/>
          <w:w w:val="105"/>
          <w:sz w:val="19"/>
          <w:szCs w:val="19"/>
        </w:rPr>
        <w:t>t</w:t>
      </w:r>
      <w:r>
        <w:rPr>
          <w:rFonts w:ascii="Arial" w:hAnsi="Arial" w:cs="Arial"/>
          <w:spacing w:val="-3"/>
          <w:w w:val="105"/>
          <w:sz w:val="19"/>
          <w:szCs w:val="19"/>
        </w:rPr>
        <w:t>o</w:t>
      </w:r>
      <w:r>
        <w:rPr>
          <w:rFonts w:ascii="Arial" w:hAnsi="Arial" w:cs="Arial"/>
          <w:w w:val="105"/>
          <w:sz w:val="19"/>
          <w:szCs w:val="19"/>
        </w:rPr>
        <w:t>pografic</w:t>
      </w:r>
      <w:proofErr w:type="spellEnd"/>
      <w:r>
        <w:rPr>
          <w:rFonts w:ascii="Arial" w:hAnsi="Arial" w:cs="Arial"/>
          <w:spacing w:val="-23"/>
          <w:w w:val="10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pacing w:val="-3"/>
          <w:w w:val="105"/>
          <w:sz w:val="19"/>
          <w:szCs w:val="19"/>
        </w:rPr>
        <w:t>a</w:t>
      </w:r>
      <w:r>
        <w:rPr>
          <w:rFonts w:ascii="Arial" w:hAnsi="Arial" w:cs="Arial"/>
          <w:spacing w:val="-2"/>
          <w:w w:val="105"/>
          <w:sz w:val="19"/>
          <w:szCs w:val="19"/>
        </w:rPr>
        <w:t>c</w:t>
      </w:r>
      <w:r>
        <w:rPr>
          <w:rFonts w:ascii="Arial" w:hAnsi="Arial" w:cs="Arial"/>
          <w:spacing w:val="1"/>
          <w:w w:val="105"/>
          <w:sz w:val="19"/>
          <w:szCs w:val="19"/>
        </w:rPr>
        <w:t>t</w:t>
      </w:r>
      <w:r>
        <w:rPr>
          <w:rFonts w:ascii="Arial" w:hAnsi="Arial" w:cs="Arial"/>
          <w:spacing w:val="-3"/>
          <w:w w:val="105"/>
          <w:sz w:val="19"/>
          <w:szCs w:val="19"/>
        </w:rPr>
        <w:t>u</w:t>
      </w:r>
      <w:r>
        <w:rPr>
          <w:rFonts w:ascii="Arial" w:hAnsi="Arial" w:cs="Arial"/>
          <w:w w:val="105"/>
          <w:sz w:val="19"/>
          <w:szCs w:val="19"/>
        </w:rPr>
        <w:t>al</w:t>
      </w:r>
      <w:r>
        <w:rPr>
          <w:rFonts w:ascii="Arial" w:hAnsi="Arial" w:cs="Arial"/>
          <w:spacing w:val="-3"/>
          <w:w w:val="105"/>
          <w:sz w:val="19"/>
          <w:szCs w:val="19"/>
        </w:rPr>
        <w:t>i</w:t>
      </w:r>
      <w:r>
        <w:rPr>
          <w:rFonts w:ascii="Arial" w:hAnsi="Arial" w:cs="Arial"/>
          <w:w w:val="105"/>
          <w:sz w:val="19"/>
          <w:szCs w:val="19"/>
        </w:rPr>
        <w:t>zat</w:t>
      </w:r>
      <w:proofErr w:type="spellEnd"/>
      <w:r>
        <w:rPr>
          <w:rFonts w:ascii="Arial" w:hAnsi="Arial" w:cs="Arial"/>
          <w:spacing w:val="-24"/>
          <w:w w:val="105"/>
          <w:sz w:val="19"/>
          <w:szCs w:val="19"/>
        </w:rPr>
        <w:t xml:space="preserve"> </w:t>
      </w:r>
      <w:r>
        <w:rPr>
          <w:rFonts w:ascii="Arial" w:hAnsi="Arial" w:cs="Arial"/>
          <w:spacing w:val="1"/>
          <w:w w:val="105"/>
          <w:sz w:val="19"/>
          <w:szCs w:val="19"/>
        </w:rPr>
        <w:t>l</w:t>
      </w:r>
      <w:r>
        <w:rPr>
          <w:rFonts w:ascii="Arial" w:hAnsi="Arial" w:cs="Arial"/>
          <w:w w:val="105"/>
          <w:sz w:val="19"/>
          <w:szCs w:val="19"/>
        </w:rPr>
        <w:t>a</w:t>
      </w:r>
      <w:r>
        <w:rPr>
          <w:rFonts w:ascii="Arial" w:hAnsi="Arial" w:cs="Arial"/>
          <w:spacing w:val="-25"/>
          <w:w w:val="10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w w:val="105"/>
          <w:sz w:val="19"/>
          <w:szCs w:val="19"/>
        </w:rPr>
        <w:t>zi</w:t>
      </w:r>
      <w:proofErr w:type="spellEnd"/>
      <w:r>
        <w:rPr>
          <w:rFonts w:ascii="Arial" w:hAnsi="Arial" w:cs="Arial"/>
          <w:w w:val="105"/>
          <w:sz w:val="19"/>
          <w:szCs w:val="19"/>
        </w:rPr>
        <w:t>,</w:t>
      </w:r>
      <w:r>
        <w:rPr>
          <w:rFonts w:ascii="Arial" w:hAnsi="Arial" w:cs="Arial"/>
          <w:spacing w:val="-24"/>
          <w:w w:val="10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w w:val="105"/>
          <w:sz w:val="19"/>
          <w:szCs w:val="19"/>
        </w:rPr>
        <w:t>scara</w:t>
      </w:r>
      <w:proofErr w:type="spellEnd"/>
      <w:r>
        <w:rPr>
          <w:rFonts w:ascii="Arial" w:hAnsi="Arial" w:cs="Arial"/>
          <w:spacing w:val="-24"/>
          <w:w w:val="105"/>
          <w:sz w:val="19"/>
          <w:szCs w:val="19"/>
        </w:rPr>
        <w:t xml:space="preserve"> </w:t>
      </w:r>
      <w:r>
        <w:rPr>
          <w:rFonts w:ascii="Arial" w:hAnsi="Arial" w:cs="Arial"/>
          <w:w w:val="105"/>
          <w:sz w:val="19"/>
          <w:szCs w:val="19"/>
        </w:rPr>
        <w:t>1:</w:t>
      </w:r>
      <w:r>
        <w:rPr>
          <w:rFonts w:ascii="Arial" w:hAnsi="Arial" w:cs="Arial"/>
          <w:spacing w:val="-24"/>
          <w:w w:val="105"/>
          <w:sz w:val="19"/>
          <w:szCs w:val="19"/>
        </w:rPr>
        <w:t xml:space="preserve"> </w:t>
      </w:r>
      <w:r>
        <w:rPr>
          <w:rFonts w:ascii="Arial" w:hAnsi="Arial" w:cs="Arial"/>
          <w:w w:val="105"/>
          <w:sz w:val="19"/>
          <w:szCs w:val="19"/>
        </w:rPr>
        <w:t>……</w:t>
      </w:r>
      <w:r>
        <w:rPr>
          <w:rFonts w:ascii="Arial" w:hAnsi="Arial" w:cs="Arial"/>
          <w:spacing w:val="-3"/>
          <w:w w:val="105"/>
          <w:sz w:val="19"/>
          <w:szCs w:val="19"/>
        </w:rPr>
        <w:t>…</w:t>
      </w:r>
      <w:r>
        <w:rPr>
          <w:rFonts w:ascii="Arial" w:hAnsi="Arial" w:cs="Arial"/>
          <w:w w:val="105"/>
          <w:sz w:val="19"/>
          <w:szCs w:val="19"/>
        </w:rPr>
        <w:t>..,</w:t>
      </w:r>
      <w:r>
        <w:rPr>
          <w:rFonts w:ascii="Arial" w:hAnsi="Arial" w:cs="Arial"/>
          <w:spacing w:val="-24"/>
          <w:w w:val="10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pacing w:val="-3"/>
          <w:w w:val="105"/>
          <w:sz w:val="19"/>
          <w:szCs w:val="19"/>
        </w:rPr>
        <w:t>p</w:t>
      </w:r>
      <w:r>
        <w:rPr>
          <w:rFonts w:ascii="Arial" w:hAnsi="Arial" w:cs="Arial"/>
          <w:spacing w:val="-2"/>
          <w:w w:val="105"/>
          <w:sz w:val="19"/>
          <w:szCs w:val="19"/>
        </w:rPr>
        <w:t>r</w:t>
      </w:r>
      <w:r>
        <w:rPr>
          <w:rFonts w:ascii="Arial" w:hAnsi="Arial" w:cs="Arial"/>
          <w:w w:val="105"/>
          <w:sz w:val="19"/>
          <w:szCs w:val="19"/>
        </w:rPr>
        <w:t>e</w:t>
      </w:r>
      <w:r>
        <w:rPr>
          <w:rFonts w:ascii="Arial" w:hAnsi="Arial" w:cs="Arial"/>
          <w:spacing w:val="1"/>
          <w:w w:val="105"/>
          <w:sz w:val="19"/>
          <w:szCs w:val="19"/>
        </w:rPr>
        <w:t>c</w:t>
      </w:r>
      <w:r>
        <w:rPr>
          <w:rFonts w:ascii="Arial" w:hAnsi="Arial" w:cs="Arial"/>
          <w:spacing w:val="-3"/>
          <w:w w:val="105"/>
          <w:sz w:val="19"/>
          <w:szCs w:val="19"/>
        </w:rPr>
        <w:t>u</w:t>
      </w:r>
      <w:r>
        <w:rPr>
          <w:rFonts w:ascii="Arial" w:hAnsi="Arial" w:cs="Arial"/>
          <w:w w:val="105"/>
          <w:sz w:val="19"/>
          <w:szCs w:val="19"/>
        </w:rPr>
        <w:t>m</w:t>
      </w:r>
      <w:proofErr w:type="spellEnd"/>
      <w:r>
        <w:rPr>
          <w:rFonts w:ascii="Arial" w:hAnsi="Arial" w:cs="Arial"/>
          <w:spacing w:val="-23"/>
          <w:w w:val="10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w w:val="105"/>
          <w:sz w:val="19"/>
          <w:szCs w:val="19"/>
        </w:rPr>
        <w:t>şi</w:t>
      </w:r>
      <w:proofErr w:type="spellEnd"/>
      <w:r>
        <w:rPr>
          <w:rFonts w:ascii="Arial" w:hAnsi="Arial" w:cs="Arial"/>
          <w:spacing w:val="-24"/>
          <w:w w:val="10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pacing w:val="-3"/>
          <w:w w:val="105"/>
          <w:sz w:val="19"/>
          <w:szCs w:val="19"/>
        </w:rPr>
        <w:t>e</w:t>
      </w:r>
      <w:r>
        <w:rPr>
          <w:rFonts w:ascii="Arial" w:hAnsi="Arial" w:cs="Arial"/>
          <w:spacing w:val="-2"/>
          <w:w w:val="105"/>
          <w:sz w:val="19"/>
          <w:szCs w:val="19"/>
        </w:rPr>
        <w:t>x</w:t>
      </w:r>
      <w:r>
        <w:rPr>
          <w:rFonts w:ascii="Arial" w:hAnsi="Arial" w:cs="Arial"/>
          <w:spacing w:val="1"/>
          <w:w w:val="105"/>
          <w:sz w:val="19"/>
          <w:szCs w:val="19"/>
        </w:rPr>
        <w:t>t</w:t>
      </w:r>
      <w:r>
        <w:rPr>
          <w:rFonts w:ascii="Arial" w:hAnsi="Arial" w:cs="Arial"/>
          <w:spacing w:val="-3"/>
          <w:w w:val="105"/>
          <w:sz w:val="19"/>
          <w:szCs w:val="19"/>
        </w:rPr>
        <w:t>r</w:t>
      </w:r>
      <w:r>
        <w:rPr>
          <w:rFonts w:ascii="Arial" w:hAnsi="Arial" w:cs="Arial"/>
          <w:spacing w:val="-2"/>
          <w:w w:val="105"/>
          <w:sz w:val="19"/>
          <w:szCs w:val="19"/>
        </w:rPr>
        <w:t>a</w:t>
      </w:r>
      <w:r>
        <w:rPr>
          <w:rFonts w:ascii="Arial" w:hAnsi="Arial" w:cs="Arial"/>
          <w:w w:val="105"/>
          <w:sz w:val="19"/>
          <w:szCs w:val="19"/>
        </w:rPr>
        <w:t>s</w:t>
      </w:r>
      <w:r>
        <w:rPr>
          <w:rFonts w:ascii="Arial" w:hAnsi="Arial" w:cs="Arial"/>
          <w:spacing w:val="-2"/>
          <w:w w:val="105"/>
          <w:sz w:val="19"/>
          <w:szCs w:val="19"/>
        </w:rPr>
        <w:t>u</w:t>
      </w:r>
      <w:r>
        <w:rPr>
          <w:rFonts w:ascii="Arial" w:hAnsi="Arial" w:cs="Arial"/>
          <w:w w:val="105"/>
          <w:sz w:val="19"/>
          <w:szCs w:val="19"/>
        </w:rPr>
        <w:t>l</w:t>
      </w:r>
      <w:proofErr w:type="spellEnd"/>
      <w:r>
        <w:rPr>
          <w:rFonts w:ascii="Arial" w:hAnsi="Arial" w:cs="Arial"/>
          <w:spacing w:val="-24"/>
          <w:w w:val="105"/>
          <w:sz w:val="19"/>
          <w:szCs w:val="19"/>
        </w:rPr>
        <w:t xml:space="preserve"> </w:t>
      </w:r>
      <w:r>
        <w:rPr>
          <w:rFonts w:ascii="Arial" w:hAnsi="Arial" w:cs="Arial"/>
          <w:w w:val="105"/>
          <w:sz w:val="19"/>
          <w:szCs w:val="19"/>
        </w:rPr>
        <w:t>de</w:t>
      </w:r>
      <w:r>
        <w:rPr>
          <w:rFonts w:ascii="Arial" w:hAnsi="Arial" w:cs="Arial"/>
          <w:spacing w:val="-25"/>
          <w:w w:val="105"/>
          <w:sz w:val="19"/>
          <w:szCs w:val="19"/>
        </w:rPr>
        <w:t xml:space="preserve"> </w:t>
      </w:r>
      <w:r>
        <w:rPr>
          <w:rFonts w:ascii="Arial" w:hAnsi="Arial" w:cs="Arial"/>
          <w:w w:val="105"/>
          <w:sz w:val="19"/>
          <w:szCs w:val="19"/>
        </w:rPr>
        <w:t>ca</w:t>
      </w:r>
      <w:r>
        <w:rPr>
          <w:rFonts w:ascii="Arial" w:hAnsi="Arial" w:cs="Arial"/>
          <w:spacing w:val="-3"/>
          <w:w w:val="105"/>
          <w:sz w:val="19"/>
          <w:szCs w:val="19"/>
        </w:rPr>
        <w:t>r</w:t>
      </w:r>
      <w:r>
        <w:rPr>
          <w:rFonts w:ascii="Arial" w:hAnsi="Arial" w:cs="Arial"/>
          <w:spacing w:val="1"/>
          <w:w w:val="105"/>
          <w:sz w:val="19"/>
          <w:szCs w:val="19"/>
        </w:rPr>
        <w:t>t</w:t>
      </w:r>
      <w:r>
        <w:rPr>
          <w:rFonts w:ascii="Arial" w:hAnsi="Arial" w:cs="Arial"/>
          <w:w w:val="105"/>
          <w:sz w:val="19"/>
          <w:szCs w:val="19"/>
        </w:rPr>
        <w:t>e</w:t>
      </w:r>
      <w:r>
        <w:rPr>
          <w:rFonts w:ascii="Arial" w:hAnsi="Arial" w:cs="Arial"/>
          <w:spacing w:val="-25"/>
          <w:w w:val="10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pacing w:val="-2"/>
          <w:w w:val="105"/>
          <w:sz w:val="19"/>
          <w:szCs w:val="19"/>
        </w:rPr>
        <w:t>f</w:t>
      </w:r>
      <w:r>
        <w:rPr>
          <w:rFonts w:ascii="Arial" w:hAnsi="Arial" w:cs="Arial"/>
          <w:w w:val="105"/>
          <w:sz w:val="19"/>
          <w:szCs w:val="19"/>
        </w:rPr>
        <w:t>u</w:t>
      </w:r>
      <w:r>
        <w:rPr>
          <w:rFonts w:ascii="Arial" w:hAnsi="Arial" w:cs="Arial"/>
          <w:spacing w:val="-2"/>
          <w:w w:val="105"/>
          <w:sz w:val="19"/>
          <w:szCs w:val="19"/>
        </w:rPr>
        <w:t>n</w:t>
      </w:r>
      <w:r>
        <w:rPr>
          <w:rFonts w:ascii="Arial" w:hAnsi="Arial" w:cs="Arial"/>
          <w:w w:val="105"/>
          <w:sz w:val="19"/>
          <w:szCs w:val="19"/>
        </w:rPr>
        <w:t>c</w:t>
      </w:r>
      <w:r>
        <w:rPr>
          <w:rFonts w:ascii="Arial" w:hAnsi="Arial" w:cs="Arial"/>
          <w:spacing w:val="-2"/>
          <w:w w:val="105"/>
          <w:sz w:val="19"/>
          <w:szCs w:val="19"/>
        </w:rPr>
        <w:t>ia</w:t>
      </w:r>
      <w:r>
        <w:rPr>
          <w:rFonts w:ascii="Arial" w:hAnsi="Arial" w:cs="Arial"/>
          <w:spacing w:val="-3"/>
          <w:w w:val="105"/>
          <w:sz w:val="19"/>
          <w:szCs w:val="19"/>
        </w:rPr>
        <w:t>r</w:t>
      </w:r>
      <w:r>
        <w:rPr>
          <w:rFonts w:ascii="Arial" w:hAnsi="Arial" w:cs="Arial"/>
          <w:w w:val="105"/>
          <w:sz w:val="19"/>
          <w:szCs w:val="19"/>
        </w:rPr>
        <w:t>ă</w:t>
      </w:r>
      <w:proofErr w:type="spellEnd"/>
    </w:p>
    <w:p w:rsidR="00674A20" w:rsidRDefault="00674A20" w:rsidP="00674A20">
      <w:pPr>
        <w:kinsoku w:val="0"/>
        <w:overflowPunct w:val="0"/>
        <w:spacing w:line="211" w:lineRule="exact"/>
        <w:ind w:left="106"/>
        <w:rPr>
          <w:rFonts w:ascii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 w:cs="Arial"/>
          <w:spacing w:val="-1"/>
          <w:sz w:val="19"/>
          <w:szCs w:val="19"/>
        </w:rPr>
        <w:t>pent</w:t>
      </w:r>
      <w:r>
        <w:rPr>
          <w:rFonts w:ascii="Arial" w:hAnsi="Arial" w:cs="Arial"/>
          <w:sz w:val="19"/>
          <w:szCs w:val="19"/>
        </w:rPr>
        <w:t>ru</w:t>
      </w:r>
      <w:proofErr w:type="spellEnd"/>
      <w:proofErr w:type="gramEnd"/>
      <w:r>
        <w:rPr>
          <w:rFonts w:ascii="Arial" w:hAnsi="Arial" w:cs="Arial"/>
          <w:spacing w:val="-1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pacing w:val="-1"/>
          <w:sz w:val="19"/>
          <w:szCs w:val="19"/>
        </w:rPr>
        <w:t>info</w:t>
      </w:r>
      <w:r>
        <w:rPr>
          <w:rFonts w:ascii="Arial" w:hAnsi="Arial" w:cs="Arial"/>
          <w:spacing w:val="-2"/>
          <w:sz w:val="19"/>
          <w:szCs w:val="19"/>
        </w:rPr>
        <w:t>r</w:t>
      </w:r>
      <w:r>
        <w:rPr>
          <w:rFonts w:ascii="Arial" w:hAnsi="Arial" w:cs="Arial"/>
          <w:spacing w:val="1"/>
          <w:sz w:val="19"/>
          <w:szCs w:val="19"/>
        </w:rPr>
        <w:t>m</w:t>
      </w:r>
      <w:r>
        <w:rPr>
          <w:rFonts w:ascii="Arial" w:hAnsi="Arial" w:cs="Arial"/>
          <w:spacing w:val="-1"/>
          <w:sz w:val="19"/>
          <w:szCs w:val="19"/>
        </w:rPr>
        <w:t>are</w:t>
      </w:r>
      <w:proofErr w:type="spellEnd"/>
      <w:r>
        <w:rPr>
          <w:rFonts w:ascii="Arial" w:hAnsi="Arial" w:cs="Arial"/>
          <w:sz w:val="19"/>
          <w:szCs w:val="19"/>
        </w:rPr>
        <w:t>,</w:t>
      </w:r>
      <w:r>
        <w:rPr>
          <w:rFonts w:ascii="Arial" w:hAnsi="Arial" w:cs="Arial"/>
          <w:spacing w:val="-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pacing w:val="-1"/>
          <w:sz w:val="19"/>
          <w:szCs w:val="19"/>
        </w:rPr>
        <w:t>eli</w:t>
      </w:r>
      <w:r>
        <w:rPr>
          <w:rFonts w:ascii="Arial" w:hAnsi="Arial" w:cs="Arial"/>
          <w:sz w:val="19"/>
          <w:szCs w:val="19"/>
        </w:rPr>
        <w:t>b</w:t>
      </w:r>
      <w:r>
        <w:rPr>
          <w:rFonts w:ascii="Arial" w:hAnsi="Arial" w:cs="Arial"/>
          <w:spacing w:val="-2"/>
          <w:sz w:val="19"/>
          <w:szCs w:val="19"/>
        </w:rPr>
        <w:t>e</w:t>
      </w:r>
      <w:r>
        <w:rPr>
          <w:rFonts w:ascii="Arial" w:hAnsi="Arial" w:cs="Arial"/>
          <w:sz w:val="19"/>
          <w:szCs w:val="19"/>
        </w:rPr>
        <w:t>r</w:t>
      </w:r>
      <w:r>
        <w:rPr>
          <w:rFonts w:ascii="Arial" w:hAnsi="Arial" w:cs="Arial"/>
          <w:spacing w:val="-1"/>
          <w:sz w:val="19"/>
          <w:szCs w:val="19"/>
        </w:rPr>
        <w:t>at</w:t>
      </w:r>
      <w:r>
        <w:rPr>
          <w:rFonts w:ascii="Arial" w:hAnsi="Arial" w:cs="Arial"/>
          <w:sz w:val="19"/>
          <w:szCs w:val="19"/>
        </w:rPr>
        <w:t>e</w:t>
      </w:r>
      <w:proofErr w:type="spellEnd"/>
      <w:r>
        <w:rPr>
          <w:rFonts w:ascii="Arial" w:hAnsi="Arial" w:cs="Arial"/>
          <w:spacing w:val="-8"/>
          <w:sz w:val="19"/>
          <w:szCs w:val="19"/>
        </w:rPr>
        <w:t xml:space="preserve"> </w:t>
      </w:r>
      <w:r>
        <w:rPr>
          <w:rFonts w:ascii="Arial" w:hAnsi="Arial" w:cs="Arial"/>
          <w:spacing w:val="-2"/>
          <w:sz w:val="19"/>
          <w:szCs w:val="19"/>
        </w:rPr>
        <w:t>d</w:t>
      </w:r>
      <w:r>
        <w:rPr>
          <w:rFonts w:ascii="Arial" w:hAnsi="Arial" w:cs="Arial"/>
          <w:sz w:val="19"/>
          <w:szCs w:val="19"/>
        </w:rPr>
        <w:t>e</w:t>
      </w:r>
      <w:r>
        <w:rPr>
          <w:rFonts w:ascii="Arial" w:hAnsi="Arial" w:cs="Arial"/>
          <w:spacing w:val="-9"/>
          <w:sz w:val="19"/>
          <w:szCs w:val="19"/>
        </w:rPr>
        <w:t xml:space="preserve"> </w:t>
      </w:r>
      <w:r>
        <w:rPr>
          <w:rFonts w:ascii="Arial" w:hAnsi="Arial" w:cs="Arial"/>
          <w:spacing w:val="-1"/>
          <w:sz w:val="19"/>
          <w:szCs w:val="19"/>
        </w:rPr>
        <w:t>OC</w:t>
      </w:r>
      <w:r>
        <w:rPr>
          <w:rFonts w:ascii="Arial" w:hAnsi="Arial" w:cs="Arial"/>
          <w:spacing w:val="1"/>
          <w:sz w:val="19"/>
          <w:szCs w:val="19"/>
        </w:rPr>
        <w:t>P</w:t>
      </w:r>
      <w:r>
        <w:rPr>
          <w:rFonts w:ascii="Arial" w:hAnsi="Arial" w:cs="Arial"/>
          <w:sz w:val="19"/>
          <w:szCs w:val="19"/>
        </w:rPr>
        <w:t>I</w:t>
      </w:r>
      <w:r>
        <w:rPr>
          <w:rFonts w:ascii="Arial" w:hAnsi="Arial" w:cs="Arial"/>
          <w:spacing w:val="-2"/>
          <w:sz w:val="19"/>
          <w:szCs w:val="19"/>
        </w:rPr>
        <w:t>4</w:t>
      </w:r>
      <w:r>
        <w:rPr>
          <w:rFonts w:ascii="Arial" w:hAnsi="Arial" w:cs="Arial"/>
          <w:spacing w:val="-1"/>
          <w:sz w:val="19"/>
          <w:szCs w:val="19"/>
        </w:rPr>
        <w:t>)</w:t>
      </w:r>
      <w:r>
        <w:rPr>
          <w:rFonts w:ascii="Arial" w:hAnsi="Arial" w:cs="Arial"/>
          <w:sz w:val="19"/>
          <w:szCs w:val="19"/>
        </w:rPr>
        <w:t>;</w:t>
      </w:r>
    </w:p>
    <w:p w:rsidR="00674A20" w:rsidRDefault="00674A20" w:rsidP="00674A20">
      <w:pPr>
        <w:kinsoku w:val="0"/>
        <w:overflowPunct w:val="0"/>
        <w:spacing w:before="15" w:line="218" w:lineRule="exact"/>
        <w:ind w:left="784" w:right="110"/>
        <w:rPr>
          <w:rFonts w:ascii="Arial" w:hAnsi="Arial" w:cs="Arial"/>
          <w:sz w:val="19"/>
          <w:szCs w:val="19"/>
        </w:rPr>
      </w:pPr>
      <w:r>
        <w:rPr>
          <w:rFonts w:ascii="Segoe UI Symbol" w:hAnsi="Segoe UI Symbol" w:cs="Segoe UI Symbol"/>
          <w:w w:val="95"/>
          <w:sz w:val="19"/>
          <w:szCs w:val="19"/>
        </w:rPr>
        <w:t xml:space="preserve">⎯       </w:t>
      </w:r>
      <w:r>
        <w:rPr>
          <w:rFonts w:ascii="Segoe UI Symbol" w:hAnsi="Segoe UI Symbol" w:cs="Segoe UI Symbol"/>
          <w:spacing w:val="32"/>
          <w:w w:val="95"/>
          <w:sz w:val="19"/>
          <w:szCs w:val="19"/>
        </w:rPr>
        <w:t xml:space="preserve"> </w:t>
      </w:r>
      <w:r>
        <w:rPr>
          <w:rFonts w:ascii="Arial" w:hAnsi="Arial" w:cs="Arial"/>
          <w:spacing w:val="-1"/>
          <w:w w:val="95"/>
          <w:sz w:val="19"/>
          <w:szCs w:val="19"/>
        </w:rPr>
        <w:t>…………</w:t>
      </w:r>
      <w:r>
        <w:rPr>
          <w:rFonts w:ascii="Arial" w:hAnsi="Arial" w:cs="Arial"/>
          <w:w w:val="95"/>
          <w:sz w:val="19"/>
          <w:szCs w:val="19"/>
        </w:rPr>
        <w:t>…</w:t>
      </w:r>
      <w:r>
        <w:rPr>
          <w:rFonts w:ascii="Arial" w:hAnsi="Arial" w:cs="Arial"/>
          <w:spacing w:val="-1"/>
          <w:w w:val="95"/>
          <w:sz w:val="19"/>
          <w:szCs w:val="19"/>
        </w:rPr>
        <w:t>……</w:t>
      </w:r>
      <w:r>
        <w:rPr>
          <w:rFonts w:ascii="Arial" w:hAnsi="Arial" w:cs="Arial"/>
          <w:spacing w:val="-2"/>
          <w:w w:val="95"/>
          <w:sz w:val="19"/>
          <w:szCs w:val="19"/>
        </w:rPr>
        <w:t>…</w:t>
      </w:r>
      <w:r>
        <w:rPr>
          <w:rFonts w:ascii="Arial" w:hAnsi="Arial" w:cs="Arial"/>
          <w:spacing w:val="-1"/>
          <w:w w:val="95"/>
          <w:sz w:val="19"/>
          <w:szCs w:val="19"/>
        </w:rPr>
        <w:t>…</w:t>
      </w:r>
      <w:r>
        <w:rPr>
          <w:rFonts w:ascii="Arial" w:hAnsi="Arial" w:cs="Arial"/>
          <w:spacing w:val="-2"/>
          <w:w w:val="95"/>
          <w:sz w:val="19"/>
          <w:szCs w:val="19"/>
        </w:rPr>
        <w:t>…</w:t>
      </w:r>
      <w:r>
        <w:rPr>
          <w:rFonts w:ascii="Arial" w:hAnsi="Arial" w:cs="Arial"/>
          <w:spacing w:val="-1"/>
          <w:w w:val="95"/>
          <w:sz w:val="19"/>
          <w:szCs w:val="19"/>
        </w:rPr>
        <w:t>……</w:t>
      </w:r>
      <w:r>
        <w:rPr>
          <w:rFonts w:ascii="Arial" w:hAnsi="Arial" w:cs="Arial"/>
          <w:w w:val="95"/>
          <w:sz w:val="19"/>
          <w:szCs w:val="19"/>
        </w:rPr>
        <w:t>…</w:t>
      </w:r>
      <w:r>
        <w:rPr>
          <w:rFonts w:ascii="Arial" w:hAnsi="Arial" w:cs="Arial"/>
          <w:spacing w:val="-2"/>
          <w:w w:val="95"/>
          <w:sz w:val="19"/>
          <w:szCs w:val="19"/>
        </w:rPr>
        <w:t>…</w:t>
      </w:r>
      <w:r>
        <w:rPr>
          <w:rFonts w:ascii="Arial" w:hAnsi="Arial" w:cs="Arial"/>
          <w:spacing w:val="-1"/>
          <w:w w:val="95"/>
          <w:sz w:val="19"/>
          <w:szCs w:val="19"/>
        </w:rPr>
        <w:t>…</w:t>
      </w:r>
      <w:r>
        <w:rPr>
          <w:rFonts w:ascii="Arial" w:hAnsi="Arial" w:cs="Arial"/>
          <w:spacing w:val="-2"/>
          <w:w w:val="95"/>
          <w:sz w:val="19"/>
          <w:szCs w:val="19"/>
        </w:rPr>
        <w:t>…</w:t>
      </w:r>
      <w:r>
        <w:rPr>
          <w:rFonts w:ascii="Arial" w:hAnsi="Arial" w:cs="Arial"/>
          <w:spacing w:val="-1"/>
          <w:w w:val="95"/>
          <w:sz w:val="19"/>
          <w:szCs w:val="19"/>
        </w:rPr>
        <w:t>……………</w:t>
      </w:r>
      <w:r>
        <w:rPr>
          <w:rFonts w:ascii="Arial" w:hAnsi="Arial" w:cs="Arial"/>
          <w:spacing w:val="-2"/>
          <w:w w:val="95"/>
          <w:sz w:val="19"/>
          <w:szCs w:val="19"/>
        </w:rPr>
        <w:t>…</w:t>
      </w:r>
      <w:r>
        <w:rPr>
          <w:rFonts w:ascii="Arial" w:hAnsi="Arial" w:cs="Arial"/>
          <w:spacing w:val="-1"/>
          <w:w w:val="95"/>
          <w:sz w:val="19"/>
          <w:szCs w:val="19"/>
        </w:rPr>
        <w:t>………</w:t>
      </w:r>
      <w:r>
        <w:rPr>
          <w:rFonts w:ascii="Arial" w:hAnsi="Arial" w:cs="Arial"/>
          <w:spacing w:val="-2"/>
          <w:w w:val="95"/>
          <w:sz w:val="19"/>
          <w:szCs w:val="19"/>
        </w:rPr>
        <w:t>…</w:t>
      </w:r>
      <w:r>
        <w:rPr>
          <w:rFonts w:ascii="Arial" w:hAnsi="Arial" w:cs="Arial"/>
          <w:w w:val="95"/>
          <w:sz w:val="19"/>
          <w:szCs w:val="19"/>
        </w:rPr>
        <w:t>…</w:t>
      </w:r>
      <w:r>
        <w:rPr>
          <w:rFonts w:ascii="Arial" w:hAnsi="Arial" w:cs="Arial"/>
          <w:spacing w:val="-2"/>
          <w:w w:val="95"/>
          <w:sz w:val="19"/>
          <w:szCs w:val="19"/>
        </w:rPr>
        <w:t>…</w:t>
      </w:r>
      <w:r>
        <w:rPr>
          <w:rFonts w:ascii="Arial" w:hAnsi="Arial" w:cs="Arial"/>
          <w:spacing w:val="-1"/>
          <w:w w:val="95"/>
          <w:sz w:val="19"/>
          <w:szCs w:val="19"/>
        </w:rPr>
        <w:t>…..........</w:t>
      </w:r>
      <w:r>
        <w:rPr>
          <w:rFonts w:ascii="Arial" w:hAnsi="Arial" w:cs="Arial"/>
          <w:w w:val="95"/>
          <w:sz w:val="19"/>
          <w:szCs w:val="19"/>
        </w:rPr>
        <w:t>.</w:t>
      </w:r>
      <w:r>
        <w:rPr>
          <w:rFonts w:ascii="Arial" w:hAnsi="Arial" w:cs="Arial"/>
          <w:spacing w:val="-2"/>
          <w:w w:val="95"/>
          <w:sz w:val="19"/>
          <w:szCs w:val="19"/>
        </w:rPr>
        <w:t>……</w:t>
      </w:r>
      <w:r>
        <w:rPr>
          <w:rFonts w:ascii="Arial" w:hAnsi="Arial" w:cs="Arial"/>
          <w:spacing w:val="-1"/>
          <w:w w:val="95"/>
          <w:sz w:val="19"/>
          <w:szCs w:val="19"/>
        </w:rPr>
        <w:t>……………</w:t>
      </w:r>
      <w:r>
        <w:rPr>
          <w:rFonts w:ascii="Arial" w:hAnsi="Arial" w:cs="Arial"/>
          <w:spacing w:val="-2"/>
          <w:w w:val="95"/>
          <w:sz w:val="19"/>
          <w:szCs w:val="19"/>
        </w:rPr>
        <w:t>…</w:t>
      </w:r>
      <w:r>
        <w:rPr>
          <w:rFonts w:ascii="Arial" w:hAnsi="Arial" w:cs="Arial"/>
          <w:spacing w:val="-1"/>
          <w:w w:val="95"/>
          <w:sz w:val="19"/>
          <w:szCs w:val="19"/>
        </w:rPr>
        <w:t>………</w:t>
      </w:r>
      <w:r>
        <w:rPr>
          <w:rFonts w:ascii="Arial" w:hAnsi="Arial" w:cs="Arial"/>
          <w:spacing w:val="-1"/>
          <w:w w:val="99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S</w:t>
      </w:r>
      <w:r>
        <w:rPr>
          <w:rFonts w:ascii="Arial" w:hAnsi="Arial" w:cs="Arial"/>
          <w:spacing w:val="-1"/>
          <w:sz w:val="19"/>
          <w:szCs w:val="19"/>
        </w:rPr>
        <w:t>u</w:t>
      </w:r>
      <w:r>
        <w:rPr>
          <w:rFonts w:ascii="Arial" w:hAnsi="Arial" w:cs="Arial"/>
          <w:spacing w:val="-2"/>
          <w:sz w:val="19"/>
          <w:szCs w:val="19"/>
        </w:rPr>
        <w:t>p</w:t>
      </w:r>
      <w:r>
        <w:rPr>
          <w:rFonts w:ascii="Arial" w:hAnsi="Arial" w:cs="Arial"/>
          <w:sz w:val="19"/>
          <w:szCs w:val="19"/>
        </w:rPr>
        <w:t>r</w:t>
      </w:r>
      <w:r>
        <w:rPr>
          <w:rFonts w:ascii="Arial" w:hAnsi="Arial" w:cs="Arial"/>
          <w:spacing w:val="-2"/>
          <w:sz w:val="19"/>
          <w:szCs w:val="19"/>
        </w:rPr>
        <w:t>a</w:t>
      </w:r>
      <w:r>
        <w:rPr>
          <w:rFonts w:ascii="Arial" w:hAnsi="Arial" w:cs="Arial"/>
          <w:spacing w:val="1"/>
          <w:sz w:val="19"/>
          <w:szCs w:val="19"/>
        </w:rPr>
        <w:t>f</w:t>
      </w:r>
      <w:r>
        <w:rPr>
          <w:rFonts w:ascii="Arial" w:hAnsi="Arial" w:cs="Arial"/>
          <w:spacing w:val="-3"/>
          <w:sz w:val="19"/>
          <w:szCs w:val="19"/>
        </w:rPr>
        <w:t>a</w:t>
      </w:r>
      <w:r>
        <w:rPr>
          <w:rFonts w:ascii="Arial" w:hAnsi="Arial" w:cs="Arial"/>
          <w:spacing w:val="1"/>
          <w:sz w:val="19"/>
          <w:szCs w:val="19"/>
        </w:rPr>
        <w:t>ţ</w:t>
      </w:r>
      <w:r>
        <w:rPr>
          <w:rFonts w:ascii="Arial" w:hAnsi="Arial" w:cs="Arial"/>
          <w:sz w:val="19"/>
          <w:szCs w:val="19"/>
        </w:rPr>
        <w:t>a</w:t>
      </w:r>
      <w:proofErr w:type="spellEnd"/>
      <w:r>
        <w:rPr>
          <w:rFonts w:ascii="Arial" w:hAnsi="Arial" w:cs="Arial"/>
          <w:spacing w:val="-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pacing w:val="-1"/>
          <w:sz w:val="19"/>
          <w:szCs w:val="19"/>
        </w:rPr>
        <w:t>te</w:t>
      </w:r>
      <w:r>
        <w:rPr>
          <w:rFonts w:ascii="Arial" w:hAnsi="Arial" w:cs="Arial"/>
          <w:sz w:val="19"/>
          <w:szCs w:val="19"/>
        </w:rPr>
        <w:t>r</w:t>
      </w:r>
      <w:r>
        <w:rPr>
          <w:rFonts w:ascii="Arial" w:hAnsi="Arial" w:cs="Arial"/>
          <w:spacing w:val="-2"/>
          <w:sz w:val="19"/>
          <w:szCs w:val="19"/>
        </w:rPr>
        <w:t>e</w:t>
      </w:r>
      <w:r>
        <w:rPr>
          <w:rFonts w:ascii="Arial" w:hAnsi="Arial" w:cs="Arial"/>
          <w:sz w:val="19"/>
          <w:szCs w:val="19"/>
        </w:rPr>
        <w:t>n</w:t>
      </w:r>
      <w:r>
        <w:rPr>
          <w:rFonts w:ascii="Arial" w:hAnsi="Arial" w:cs="Arial"/>
          <w:spacing w:val="-2"/>
          <w:sz w:val="19"/>
          <w:szCs w:val="19"/>
        </w:rPr>
        <w:t>u</w:t>
      </w:r>
      <w:r>
        <w:rPr>
          <w:rFonts w:ascii="Arial" w:hAnsi="Arial" w:cs="Arial"/>
          <w:spacing w:val="1"/>
          <w:sz w:val="19"/>
          <w:szCs w:val="19"/>
        </w:rPr>
        <w:t>l</w:t>
      </w:r>
      <w:r>
        <w:rPr>
          <w:rFonts w:ascii="Arial" w:hAnsi="Arial" w:cs="Arial"/>
          <w:spacing w:val="-2"/>
          <w:sz w:val="19"/>
          <w:szCs w:val="19"/>
        </w:rPr>
        <w:t>u</w:t>
      </w:r>
      <w:r>
        <w:rPr>
          <w:rFonts w:ascii="Arial" w:hAnsi="Arial" w:cs="Arial"/>
          <w:sz w:val="19"/>
          <w:szCs w:val="19"/>
        </w:rPr>
        <w:t>i</w:t>
      </w:r>
      <w:proofErr w:type="spellEnd"/>
      <w:r>
        <w:rPr>
          <w:rFonts w:ascii="Arial" w:hAnsi="Arial" w:cs="Arial"/>
          <w:spacing w:val="-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ş</w:t>
      </w:r>
      <w:r>
        <w:rPr>
          <w:rFonts w:ascii="Arial" w:hAnsi="Arial" w:cs="Arial"/>
          <w:spacing w:val="-2"/>
          <w:sz w:val="19"/>
          <w:szCs w:val="19"/>
        </w:rPr>
        <w:t>i</w:t>
      </w:r>
      <w:proofErr w:type="spellEnd"/>
      <w:r>
        <w:rPr>
          <w:rFonts w:ascii="Arial" w:hAnsi="Arial" w:cs="Arial"/>
          <w:sz w:val="19"/>
          <w:szCs w:val="19"/>
        </w:rPr>
        <w:t>/</w:t>
      </w:r>
      <w:proofErr w:type="spellStart"/>
      <w:r>
        <w:rPr>
          <w:rFonts w:ascii="Arial" w:hAnsi="Arial" w:cs="Arial"/>
          <w:sz w:val="19"/>
          <w:szCs w:val="19"/>
        </w:rPr>
        <w:t>s</w:t>
      </w:r>
      <w:r>
        <w:rPr>
          <w:rFonts w:ascii="Arial" w:hAnsi="Arial" w:cs="Arial"/>
          <w:spacing w:val="-2"/>
          <w:sz w:val="19"/>
          <w:szCs w:val="19"/>
        </w:rPr>
        <w:t>a</w:t>
      </w:r>
      <w:r>
        <w:rPr>
          <w:rFonts w:ascii="Arial" w:hAnsi="Arial" w:cs="Arial"/>
          <w:sz w:val="19"/>
          <w:szCs w:val="19"/>
        </w:rPr>
        <w:t>u</w:t>
      </w:r>
      <w:proofErr w:type="spellEnd"/>
      <w:r>
        <w:rPr>
          <w:rFonts w:ascii="Arial" w:hAnsi="Arial" w:cs="Arial"/>
          <w:spacing w:val="-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c</w:t>
      </w:r>
      <w:r>
        <w:rPr>
          <w:rFonts w:ascii="Arial" w:hAnsi="Arial" w:cs="Arial"/>
          <w:spacing w:val="-1"/>
          <w:sz w:val="19"/>
          <w:szCs w:val="19"/>
        </w:rPr>
        <w:t>o</w:t>
      </w:r>
      <w:r>
        <w:rPr>
          <w:rFonts w:ascii="Arial" w:hAnsi="Arial" w:cs="Arial"/>
          <w:spacing w:val="-2"/>
          <w:sz w:val="19"/>
          <w:szCs w:val="19"/>
        </w:rPr>
        <w:t>n</w:t>
      </w:r>
      <w:r>
        <w:rPr>
          <w:rFonts w:ascii="Arial" w:hAnsi="Arial" w:cs="Arial"/>
          <w:sz w:val="19"/>
          <w:szCs w:val="19"/>
        </w:rPr>
        <w:t>str</w:t>
      </w:r>
      <w:r>
        <w:rPr>
          <w:rFonts w:ascii="Arial" w:hAnsi="Arial" w:cs="Arial"/>
          <w:spacing w:val="-1"/>
          <w:sz w:val="19"/>
          <w:szCs w:val="19"/>
        </w:rPr>
        <w:t>uc</w:t>
      </w:r>
      <w:r>
        <w:rPr>
          <w:rFonts w:ascii="Arial" w:hAnsi="Arial" w:cs="Arial"/>
          <w:spacing w:val="1"/>
          <w:sz w:val="19"/>
          <w:szCs w:val="19"/>
        </w:rPr>
        <w:t>ţ</w:t>
      </w:r>
      <w:r>
        <w:rPr>
          <w:rFonts w:ascii="Arial" w:hAnsi="Arial" w:cs="Arial"/>
          <w:spacing w:val="-1"/>
          <w:sz w:val="19"/>
          <w:szCs w:val="19"/>
        </w:rPr>
        <w:t>i</w:t>
      </w:r>
      <w:r>
        <w:rPr>
          <w:rFonts w:ascii="Arial" w:hAnsi="Arial" w:cs="Arial"/>
          <w:spacing w:val="-2"/>
          <w:sz w:val="19"/>
          <w:szCs w:val="19"/>
        </w:rPr>
        <w:t>e</w:t>
      </w:r>
      <w:r>
        <w:rPr>
          <w:rFonts w:ascii="Arial" w:hAnsi="Arial" w:cs="Arial"/>
          <w:sz w:val="19"/>
          <w:szCs w:val="19"/>
        </w:rPr>
        <w:t>i</w:t>
      </w:r>
      <w:proofErr w:type="spellEnd"/>
      <w:r>
        <w:rPr>
          <w:rFonts w:ascii="Arial" w:hAnsi="Arial" w:cs="Arial"/>
          <w:spacing w:val="-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pacing w:val="-1"/>
          <w:sz w:val="19"/>
          <w:szCs w:val="19"/>
        </w:rPr>
        <w:t>p</w:t>
      </w:r>
      <w:r>
        <w:rPr>
          <w:rFonts w:ascii="Arial" w:hAnsi="Arial" w:cs="Arial"/>
          <w:spacing w:val="-2"/>
          <w:sz w:val="19"/>
          <w:szCs w:val="19"/>
        </w:rPr>
        <w:t>e</w:t>
      </w:r>
      <w:r>
        <w:rPr>
          <w:rFonts w:ascii="Arial" w:hAnsi="Arial" w:cs="Arial"/>
          <w:spacing w:val="-1"/>
          <w:sz w:val="19"/>
          <w:szCs w:val="19"/>
        </w:rPr>
        <w:t>nt</w:t>
      </w:r>
      <w:r>
        <w:rPr>
          <w:rFonts w:ascii="Arial" w:hAnsi="Arial" w:cs="Arial"/>
          <w:sz w:val="19"/>
          <w:szCs w:val="19"/>
        </w:rPr>
        <w:t>ru</w:t>
      </w:r>
      <w:proofErr w:type="spellEnd"/>
      <w:r>
        <w:rPr>
          <w:rFonts w:ascii="Arial" w:hAnsi="Arial" w:cs="Arial"/>
          <w:spacing w:val="-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c</w:t>
      </w:r>
      <w:r>
        <w:rPr>
          <w:rFonts w:ascii="Arial" w:hAnsi="Arial" w:cs="Arial"/>
          <w:spacing w:val="-2"/>
          <w:sz w:val="19"/>
          <w:szCs w:val="19"/>
        </w:rPr>
        <w:t>a</w:t>
      </w:r>
      <w:r>
        <w:rPr>
          <w:rFonts w:ascii="Arial" w:hAnsi="Arial" w:cs="Arial"/>
          <w:spacing w:val="-1"/>
          <w:sz w:val="19"/>
          <w:szCs w:val="19"/>
        </w:rPr>
        <w:t>r</w:t>
      </w:r>
      <w:r>
        <w:rPr>
          <w:rFonts w:ascii="Arial" w:hAnsi="Arial" w:cs="Arial"/>
          <w:sz w:val="19"/>
          <w:szCs w:val="19"/>
        </w:rPr>
        <w:t>e</w:t>
      </w:r>
      <w:r>
        <w:rPr>
          <w:rFonts w:ascii="Arial" w:hAnsi="Arial" w:cs="Arial"/>
          <w:spacing w:val="-7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s</w:t>
      </w:r>
      <w:r>
        <w:rPr>
          <w:rFonts w:ascii="Arial" w:hAnsi="Arial" w:cs="Arial"/>
          <w:spacing w:val="-2"/>
          <w:sz w:val="19"/>
          <w:szCs w:val="19"/>
        </w:rPr>
        <w:t>o</w:t>
      </w:r>
      <w:r>
        <w:rPr>
          <w:rFonts w:ascii="Arial" w:hAnsi="Arial" w:cs="Arial"/>
          <w:spacing w:val="1"/>
          <w:sz w:val="19"/>
          <w:szCs w:val="19"/>
        </w:rPr>
        <w:t>l</w:t>
      </w:r>
      <w:r>
        <w:rPr>
          <w:rFonts w:ascii="Arial" w:hAnsi="Arial" w:cs="Arial"/>
          <w:sz w:val="19"/>
          <w:szCs w:val="19"/>
        </w:rPr>
        <w:t>icit</w:t>
      </w:r>
      <w:r>
        <w:rPr>
          <w:rFonts w:ascii="Arial" w:hAnsi="Arial" w:cs="Arial"/>
          <w:spacing w:val="-8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c</w:t>
      </w:r>
      <w:r>
        <w:rPr>
          <w:rFonts w:ascii="Arial" w:hAnsi="Arial" w:cs="Arial"/>
          <w:spacing w:val="-1"/>
          <w:sz w:val="19"/>
          <w:szCs w:val="19"/>
        </w:rPr>
        <w:t>ertifi</w:t>
      </w:r>
      <w:r>
        <w:rPr>
          <w:rFonts w:ascii="Arial" w:hAnsi="Arial" w:cs="Arial"/>
          <w:sz w:val="19"/>
          <w:szCs w:val="19"/>
        </w:rPr>
        <w:t>c</w:t>
      </w:r>
      <w:r>
        <w:rPr>
          <w:rFonts w:ascii="Arial" w:hAnsi="Arial" w:cs="Arial"/>
          <w:spacing w:val="-2"/>
          <w:sz w:val="19"/>
          <w:szCs w:val="19"/>
        </w:rPr>
        <w:t>a</w:t>
      </w:r>
      <w:r>
        <w:rPr>
          <w:rFonts w:ascii="Arial" w:hAnsi="Arial" w:cs="Arial"/>
          <w:spacing w:val="1"/>
          <w:sz w:val="19"/>
          <w:szCs w:val="19"/>
        </w:rPr>
        <w:t>t</w:t>
      </w:r>
      <w:r>
        <w:rPr>
          <w:rFonts w:ascii="Arial" w:hAnsi="Arial" w:cs="Arial"/>
          <w:spacing w:val="-2"/>
          <w:sz w:val="19"/>
          <w:szCs w:val="19"/>
        </w:rPr>
        <w:t>u</w:t>
      </w:r>
      <w:r>
        <w:rPr>
          <w:rFonts w:ascii="Arial" w:hAnsi="Arial" w:cs="Arial"/>
          <w:sz w:val="19"/>
          <w:szCs w:val="19"/>
        </w:rPr>
        <w:t>l</w:t>
      </w:r>
      <w:proofErr w:type="spellEnd"/>
      <w:r>
        <w:rPr>
          <w:rFonts w:ascii="Arial" w:hAnsi="Arial" w:cs="Arial"/>
          <w:spacing w:val="-6"/>
          <w:sz w:val="19"/>
          <w:szCs w:val="19"/>
        </w:rPr>
        <w:t xml:space="preserve"> </w:t>
      </w:r>
      <w:r>
        <w:rPr>
          <w:rFonts w:ascii="Arial" w:hAnsi="Arial" w:cs="Arial"/>
          <w:spacing w:val="-1"/>
          <w:sz w:val="19"/>
          <w:szCs w:val="19"/>
        </w:rPr>
        <w:t>d</w:t>
      </w:r>
      <w:r>
        <w:rPr>
          <w:rFonts w:ascii="Arial" w:hAnsi="Arial" w:cs="Arial"/>
          <w:sz w:val="19"/>
          <w:szCs w:val="19"/>
        </w:rPr>
        <w:t>e</w:t>
      </w:r>
      <w:r>
        <w:rPr>
          <w:rFonts w:ascii="Arial" w:hAnsi="Arial" w:cs="Arial"/>
          <w:spacing w:val="-7"/>
          <w:sz w:val="19"/>
          <w:szCs w:val="19"/>
        </w:rPr>
        <w:t xml:space="preserve"> </w:t>
      </w:r>
      <w:r>
        <w:rPr>
          <w:rFonts w:ascii="Arial" w:hAnsi="Arial" w:cs="Arial"/>
          <w:spacing w:val="-2"/>
          <w:sz w:val="19"/>
          <w:szCs w:val="19"/>
        </w:rPr>
        <w:t>u</w:t>
      </w:r>
      <w:r>
        <w:rPr>
          <w:rFonts w:ascii="Arial" w:hAnsi="Arial" w:cs="Arial"/>
          <w:sz w:val="19"/>
          <w:szCs w:val="19"/>
        </w:rPr>
        <w:t>r</w:t>
      </w:r>
      <w:r>
        <w:rPr>
          <w:rFonts w:ascii="Arial" w:hAnsi="Arial" w:cs="Arial"/>
          <w:spacing w:val="-1"/>
          <w:sz w:val="19"/>
          <w:szCs w:val="19"/>
        </w:rPr>
        <w:t>ba</w:t>
      </w:r>
      <w:r>
        <w:rPr>
          <w:rFonts w:ascii="Arial" w:hAnsi="Arial" w:cs="Arial"/>
          <w:spacing w:val="-2"/>
          <w:sz w:val="19"/>
          <w:szCs w:val="19"/>
        </w:rPr>
        <w:t>n</w:t>
      </w:r>
      <w:r>
        <w:rPr>
          <w:rFonts w:ascii="Arial" w:hAnsi="Arial" w:cs="Arial"/>
          <w:spacing w:val="-1"/>
          <w:sz w:val="19"/>
          <w:szCs w:val="19"/>
        </w:rPr>
        <w:t>i</w:t>
      </w:r>
      <w:r>
        <w:rPr>
          <w:rFonts w:ascii="Arial" w:hAnsi="Arial" w:cs="Arial"/>
          <w:sz w:val="19"/>
          <w:szCs w:val="19"/>
        </w:rPr>
        <w:t>sm</w:t>
      </w:r>
      <w:r>
        <w:rPr>
          <w:rFonts w:ascii="Arial" w:hAnsi="Arial" w:cs="Arial"/>
          <w:spacing w:val="-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pacing w:val="-1"/>
          <w:sz w:val="19"/>
          <w:szCs w:val="19"/>
        </w:rPr>
        <w:t>e</w:t>
      </w:r>
      <w:r>
        <w:rPr>
          <w:rFonts w:ascii="Arial" w:hAnsi="Arial" w:cs="Arial"/>
          <w:sz w:val="19"/>
          <w:szCs w:val="19"/>
        </w:rPr>
        <w:t>s</w:t>
      </w:r>
      <w:r>
        <w:rPr>
          <w:rFonts w:ascii="Arial" w:hAnsi="Arial" w:cs="Arial"/>
          <w:spacing w:val="-1"/>
          <w:sz w:val="19"/>
          <w:szCs w:val="19"/>
        </w:rPr>
        <w:t>t</w:t>
      </w:r>
      <w:r>
        <w:rPr>
          <w:rFonts w:ascii="Arial" w:hAnsi="Arial" w:cs="Arial"/>
          <w:sz w:val="19"/>
          <w:szCs w:val="19"/>
        </w:rPr>
        <w:t>e</w:t>
      </w:r>
      <w:proofErr w:type="spellEnd"/>
      <w:r>
        <w:rPr>
          <w:rFonts w:ascii="Arial" w:hAnsi="Arial" w:cs="Arial"/>
          <w:spacing w:val="-7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spacing w:val="-2"/>
          <w:sz w:val="19"/>
          <w:szCs w:val="19"/>
        </w:rPr>
        <w:t>d</w:t>
      </w:r>
      <w:r>
        <w:rPr>
          <w:rFonts w:ascii="Arial" w:hAnsi="Arial" w:cs="Arial"/>
          <w:sz w:val="19"/>
          <w:szCs w:val="19"/>
        </w:rPr>
        <w:t>e</w:t>
      </w:r>
      <w:r>
        <w:rPr>
          <w:rFonts w:ascii="Arial" w:hAnsi="Arial" w:cs="Arial"/>
          <w:spacing w:val="-7"/>
          <w:sz w:val="19"/>
          <w:szCs w:val="19"/>
        </w:rPr>
        <w:t xml:space="preserve"> </w:t>
      </w:r>
      <w:r>
        <w:rPr>
          <w:rFonts w:ascii="Arial" w:hAnsi="Arial" w:cs="Arial"/>
          <w:spacing w:val="-1"/>
          <w:sz w:val="19"/>
          <w:szCs w:val="19"/>
        </w:rPr>
        <w:t>.....…...</w:t>
      </w:r>
      <w:r>
        <w:rPr>
          <w:rFonts w:ascii="Arial" w:hAnsi="Arial" w:cs="Arial"/>
          <w:sz w:val="19"/>
          <w:szCs w:val="19"/>
        </w:rPr>
        <w:t>.</w:t>
      </w:r>
      <w:r>
        <w:rPr>
          <w:rFonts w:ascii="Arial" w:hAnsi="Arial" w:cs="Arial"/>
          <w:spacing w:val="-6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m</w:t>
      </w:r>
      <w:r>
        <w:rPr>
          <w:rFonts w:ascii="Arial" w:hAnsi="Arial" w:cs="Arial"/>
          <w:spacing w:val="-1"/>
          <w:position w:val="9"/>
          <w:sz w:val="12"/>
          <w:szCs w:val="12"/>
        </w:rPr>
        <w:t>2</w:t>
      </w:r>
      <w:r>
        <w:rPr>
          <w:rFonts w:ascii="Arial" w:hAnsi="Arial" w:cs="Arial"/>
          <w:sz w:val="19"/>
          <w:szCs w:val="19"/>
        </w:rPr>
        <w:t>.</w:t>
      </w:r>
      <w:proofErr w:type="gramEnd"/>
    </w:p>
    <w:p w:rsidR="00674A20" w:rsidRDefault="00674A20" w:rsidP="00674A20">
      <w:pPr>
        <w:kinsoku w:val="0"/>
        <w:overflowPunct w:val="0"/>
        <w:spacing w:before="50" w:line="176" w:lineRule="exact"/>
        <w:ind w:right="992"/>
        <w:jc w:val="right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pacing w:val="-1"/>
          <w:w w:val="95"/>
          <w:sz w:val="17"/>
          <w:szCs w:val="17"/>
        </w:rPr>
        <w:t>5)</w:t>
      </w:r>
    </w:p>
    <w:p w:rsidR="00674A20" w:rsidRDefault="00674A20" w:rsidP="00674A20">
      <w:pPr>
        <w:kinsoku w:val="0"/>
        <w:overflowPunct w:val="0"/>
        <w:spacing w:line="174" w:lineRule="exact"/>
        <w:ind w:right="1141"/>
        <w:jc w:val="right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w w:val="95"/>
          <w:sz w:val="19"/>
          <w:szCs w:val="19"/>
        </w:rPr>
        <w:t>S</w:t>
      </w:r>
      <w:r>
        <w:rPr>
          <w:rFonts w:ascii="Arial" w:hAnsi="Arial" w:cs="Arial"/>
          <w:spacing w:val="-2"/>
          <w:w w:val="95"/>
          <w:sz w:val="19"/>
          <w:szCs w:val="19"/>
        </w:rPr>
        <w:t>e</w:t>
      </w:r>
      <w:r>
        <w:rPr>
          <w:rFonts w:ascii="Arial" w:hAnsi="Arial" w:cs="Arial"/>
          <w:w w:val="95"/>
          <w:sz w:val="19"/>
          <w:szCs w:val="19"/>
        </w:rPr>
        <w:t>m</w:t>
      </w:r>
      <w:r>
        <w:rPr>
          <w:rFonts w:ascii="Arial" w:hAnsi="Arial" w:cs="Arial"/>
          <w:spacing w:val="-1"/>
          <w:w w:val="95"/>
          <w:sz w:val="19"/>
          <w:szCs w:val="19"/>
        </w:rPr>
        <w:t>n</w:t>
      </w:r>
      <w:r>
        <w:rPr>
          <w:rFonts w:ascii="Arial" w:hAnsi="Arial" w:cs="Arial"/>
          <w:spacing w:val="-2"/>
          <w:w w:val="95"/>
          <w:sz w:val="19"/>
          <w:szCs w:val="19"/>
        </w:rPr>
        <w:t>ă</w:t>
      </w:r>
      <w:r>
        <w:rPr>
          <w:rFonts w:ascii="Arial" w:hAnsi="Arial" w:cs="Arial"/>
          <w:w w:val="95"/>
          <w:sz w:val="19"/>
          <w:szCs w:val="19"/>
        </w:rPr>
        <w:t>tura</w:t>
      </w:r>
      <w:proofErr w:type="spellEnd"/>
    </w:p>
    <w:p w:rsidR="00674A20" w:rsidRDefault="00674A20" w:rsidP="00674A20">
      <w:pPr>
        <w:tabs>
          <w:tab w:val="left" w:pos="6597"/>
        </w:tabs>
        <w:kinsoku w:val="0"/>
        <w:overflowPunct w:val="0"/>
        <w:spacing w:line="216" w:lineRule="exact"/>
        <w:ind w:left="1461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pacing w:val="-1"/>
          <w:sz w:val="19"/>
          <w:szCs w:val="19"/>
        </w:rPr>
        <w:t>Dat</w:t>
      </w:r>
      <w:r>
        <w:rPr>
          <w:rFonts w:ascii="Arial" w:hAnsi="Arial" w:cs="Arial"/>
          <w:sz w:val="19"/>
          <w:szCs w:val="19"/>
        </w:rPr>
        <w:t>a</w:t>
      </w:r>
      <w:r>
        <w:rPr>
          <w:rFonts w:ascii="Arial" w:hAnsi="Arial" w:cs="Arial"/>
          <w:spacing w:val="-2"/>
          <w:sz w:val="19"/>
          <w:szCs w:val="19"/>
        </w:rPr>
        <w:t xml:space="preserve"> </w:t>
      </w:r>
      <w:r>
        <w:rPr>
          <w:rFonts w:ascii="Arial" w:hAnsi="Arial" w:cs="Arial"/>
          <w:spacing w:val="-1"/>
          <w:sz w:val="19"/>
          <w:szCs w:val="19"/>
        </w:rPr>
        <w:t>……</w:t>
      </w:r>
      <w:r>
        <w:rPr>
          <w:rFonts w:ascii="Arial" w:hAnsi="Arial" w:cs="Arial"/>
          <w:spacing w:val="-2"/>
          <w:sz w:val="19"/>
          <w:szCs w:val="19"/>
        </w:rPr>
        <w:t>…</w:t>
      </w:r>
      <w:r>
        <w:rPr>
          <w:rFonts w:ascii="Arial" w:hAnsi="Arial" w:cs="Arial"/>
          <w:spacing w:val="-1"/>
          <w:sz w:val="19"/>
          <w:szCs w:val="19"/>
        </w:rPr>
        <w:t>………</w:t>
      </w:r>
      <w:r>
        <w:rPr>
          <w:rFonts w:ascii="Arial" w:hAnsi="Arial" w:cs="Arial"/>
          <w:spacing w:val="-2"/>
          <w:sz w:val="19"/>
          <w:szCs w:val="19"/>
        </w:rPr>
        <w:t>…</w:t>
      </w:r>
      <w:r>
        <w:rPr>
          <w:rFonts w:ascii="Arial" w:hAnsi="Arial" w:cs="Arial"/>
          <w:spacing w:val="1"/>
          <w:sz w:val="19"/>
          <w:szCs w:val="19"/>
        </w:rPr>
        <w:t>…</w:t>
      </w:r>
      <w:r>
        <w:rPr>
          <w:rFonts w:ascii="Arial" w:hAnsi="Arial" w:cs="Arial"/>
          <w:spacing w:val="-2"/>
          <w:sz w:val="19"/>
          <w:szCs w:val="19"/>
        </w:rPr>
        <w:t>…</w:t>
      </w:r>
      <w:r>
        <w:rPr>
          <w:rFonts w:ascii="Arial" w:hAnsi="Arial" w:cs="Arial"/>
          <w:spacing w:val="-1"/>
          <w:sz w:val="19"/>
          <w:szCs w:val="19"/>
        </w:rPr>
        <w:t>…</w:t>
      </w:r>
      <w:r>
        <w:rPr>
          <w:rFonts w:ascii="Arial" w:hAnsi="Arial" w:cs="Arial"/>
          <w:sz w:val="19"/>
          <w:szCs w:val="19"/>
        </w:rPr>
        <w:t>…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pacing w:val="-1"/>
          <w:sz w:val="19"/>
          <w:szCs w:val="19"/>
        </w:rPr>
        <w:t>…</w:t>
      </w:r>
      <w:r>
        <w:rPr>
          <w:rFonts w:ascii="Arial" w:hAnsi="Arial" w:cs="Arial"/>
          <w:spacing w:val="-2"/>
          <w:sz w:val="19"/>
          <w:szCs w:val="19"/>
        </w:rPr>
        <w:t>…</w:t>
      </w:r>
      <w:r>
        <w:rPr>
          <w:rFonts w:ascii="Arial" w:hAnsi="Arial" w:cs="Arial"/>
          <w:spacing w:val="-1"/>
          <w:sz w:val="19"/>
          <w:szCs w:val="19"/>
        </w:rPr>
        <w:t>…</w:t>
      </w:r>
      <w:r>
        <w:rPr>
          <w:rFonts w:ascii="Arial" w:hAnsi="Arial" w:cs="Arial"/>
          <w:spacing w:val="1"/>
          <w:sz w:val="19"/>
          <w:szCs w:val="19"/>
        </w:rPr>
        <w:t>…</w:t>
      </w:r>
      <w:r>
        <w:rPr>
          <w:rFonts w:ascii="Arial" w:hAnsi="Arial" w:cs="Arial"/>
          <w:spacing w:val="-1"/>
          <w:sz w:val="19"/>
          <w:szCs w:val="19"/>
        </w:rPr>
        <w:t>…</w:t>
      </w:r>
      <w:r>
        <w:rPr>
          <w:rFonts w:ascii="Arial" w:hAnsi="Arial" w:cs="Arial"/>
          <w:spacing w:val="-2"/>
          <w:sz w:val="19"/>
          <w:szCs w:val="19"/>
        </w:rPr>
        <w:t>…</w:t>
      </w:r>
      <w:r>
        <w:rPr>
          <w:rFonts w:ascii="Arial" w:hAnsi="Arial" w:cs="Arial"/>
          <w:spacing w:val="-1"/>
          <w:sz w:val="19"/>
          <w:szCs w:val="19"/>
        </w:rPr>
        <w:t>…</w:t>
      </w:r>
      <w:r>
        <w:rPr>
          <w:rFonts w:ascii="Arial" w:hAnsi="Arial" w:cs="Arial"/>
          <w:spacing w:val="-2"/>
          <w:sz w:val="19"/>
          <w:szCs w:val="19"/>
        </w:rPr>
        <w:t>…</w:t>
      </w:r>
      <w:r>
        <w:rPr>
          <w:rFonts w:ascii="Arial" w:hAnsi="Arial" w:cs="Arial"/>
          <w:spacing w:val="-1"/>
          <w:sz w:val="19"/>
          <w:szCs w:val="19"/>
        </w:rPr>
        <w:t>……….…</w:t>
      </w:r>
    </w:p>
    <w:p w:rsidR="00674A20" w:rsidRDefault="00674A20" w:rsidP="00674A20">
      <w:pPr>
        <w:kinsoku w:val="0"/>
        <w:overflowPunct w:val="0"/>
        <w:spacing w:before="32"/>
        <w:ind w:right="1392"/>
        <w:jc w:val="right"/>
        <w:rPr>
          <w:rFonts w:ascii="Arial" w:hAnsi="Arial" w:cs="Arial"/>
          <w:sz w:val="19"/>
          <w:szCs w:val="19"/>
        </w:rPr>
      </w:pPr>
      <w:proofErr w:type="gramStart"/>
      <w:r>
        <w:rPr>
          <w:rFonts w:ascii="Arial" w:hAnsi="Arial" w:cs="Arial"/>
          <w:spacing w:val="-2"/>
          <w:w w:val="95"/>
          <w:sz w:val="19"/>
          <w:szCs w:val="19"/>
        </w:rPr>
        <w:t>L</w:t>
      </w:r>
      <w:r>
        <w:rPr>
          <w:rFonts w:ascii="Arial" w:hAnsi="Arial" w:cs="Arial"/>
          <w:w w:val="95"/>
          <w:sz w:val="19"/>
          <w:szCs w:val="19"/>
        </w:rPr>
        <w:t>.</w:t>
      </w:r>
      <w:r>
        <w:rPr>
          <w:rFonts w:ascii="Arial" w:hAnsi="Arial" w:cs="Arial"/>
          <w:spacing w:val="-1"/>
          <w:w w:val="95"/>
          <w:sz w:val="19"/>
          <w:szCs w:val="19"/>
        </w:rPr>
        <w:t>S</w:t>
      </w:r>
      <w:r>
        <w:rPr>
          <w:rFonts w:ascii="Arial" w:hAnsi="Arial" w:cs="Arial"/>
          <w:w w:val="95"/>
          <w:sz w:val="19"/>
          <w:szCs w:val="19"/>
        </w:rPr>
        <w:t>.</w:t>
      </w:r>
      <w:proofErr w:type="gramEnd"/>
    </w:p>
    <w:p w:rsidR="00674A20" w:rsidRDefault="00674A20" w:rsidP="00674A20">
      <w:pPr>
        <w:kinsoku w:val="0"/>
        <w:overflowPunct w:val="0"/>
        <w:spacing w:before="2" w:line="120" w:lineRule="exact"/>
        <w:rPr>
          <w:sz w:val="12"/>
          <w:szCs w:val="12"/>
        </w:rPr>
      </w:pPr>
    </w:p>
    <w:p w:rsidR="00674A20" w:rsidRDefault="00674A20" w:rsidP="00674A20">
      <w:pPr>
        <w:pStyle w:val="BodyText"/>
        <w:kinsoku w:val="0"/>
        <w:overflowPunct w:val="0"/>
        <w:ind w:left="772"/>
      </w:pPr>
      <w:r>
        <w:rPr>
          <w:noProof/>
        </w:rPr>
        <w:pict>
          <v:shape id="_x0000_s1031" style="position:absolute;left:0;text-align:left;margin-left:79.3pt;margin-top:.9pt;width:235.45pt;height:1pt;z-index:-251655168;mso-position-horizontal-relative:page;mso-position-vertical-relative:text" coordsize="4709,20" o:allowincell="f" path="m,hhl4709,e" filled="f" strokeweight=".1041mm">
            <v:path arrowok="t"/>
            <w10:wrap anchorx="page"/>
          </v:shape>
        </w:pict>
      </w:r>
      <w:r>
        <w:t>*</w:t>
      </w:r>
      <w:r>
        <w:rPr>
          <w:position w:val="8"/>
          <w:sz w:val="9"/>
          <w:szCs w:val="9"/>
        </w:rPr>
        <w:t>)</w:t>
      </w:r>
      <w:r>
        <w:rPr>
          <w:spacing w:val="16"/>
          <w:position w:val="8"/>
          <w:sz w:val="9"/>
          <w:szCs w:val="9"/>
        </w:rPr>
        <w:t xml:space="preserve"> </w:t>
      </w:r>
      <w:r>
        <w:rPr>
          <w:spacing w:val="-1"/>
        </w:rPr>
        <w:t>S</w:t>
      </w:r>
      <w:r>
        <w:t xml:space="preserve">e </w:t>
      </w:r>
      <w:proofErr w:type="spellStart"/>
      <w:r>
        <w:t>c</w:t>
      </w:r>
      <w:r>
        <w:rPr>
          <w:spacing w:val="-1"/>
        </w:rPr>
        <w:t>o</w:t>
      </w:r>
      <w:r>
        <w:t>m</w:t>
      </w:r>
      <w:r>
        <w:rPr>
          <w:spacing w:val="-1"/>
        </w:rPr>
        <w:t>p</w:t>
      </w:r>
      <w:r>
        <w:t>let</w:t>
      </w:r>
      <w:r>
        <w:rPr>
          <w:spacing w:val="-1"/>
        </w:rPr>
        <w:t>e</w:t>
      </w:r>
      <w:r>
        <w:t>a</w:t>
      </w:r>
      <w:r>
        <w:rPr>
          <w:spacing w:val="1"/>
        </w:rPr>
        <w:t>z</w:t>
      </w:r>
      <w:r>
        <w:t>ă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du</w:t>
      </w:r>
      <w:r>
        <w:rPr>
          <w:spacing w:val="-1"/>
        </w:rPr>
        <w:t>p</w:t>
      </w:r>
      <w:r>
        <w:t>ă</w:t>
      </w:r>
      <w:proofErr w:type="spellEnd"/>
      <w:r>
        <w:t xml:space="preserve"> </w:t>
      </w:r>
      <w:proofErr w:type="spellStart"/>
      <w:proofErr w:type="gramStart"/>
      <w:r>
        <w:t>c</w:t>
      </w:r>
      <w:r>
        <w:rPr>
          <w:spacing w:val="-1"/>
        </w:rPr>
        <w:t>a</w:t>
      </w:r>
      <w:r>
        <w:t>z</w:t>
      </w:r>
      <w:proofErr w:type="spellEnd"/>
      <w:r>
        <w:t xml:space="preserve"> :</w:t>
      </w:r>
      <w:proofErr w:type="gramEnd"/>
    </w:p>
    <w:p w:rsidR="00674A20" w:rsidRDefault="00674A20" w:rsidP="00674A20">
      <w:pPr>
        <w:pStyle w:val="BodyText"/>
        <w:numPr>
          <w:ilvl w:val="0"/>
          <w:numId w:val="3"/>
        </w:numPr>
        <w:tabs>
          <w:tab w:val="left" w:pos="964"/>
        </w:tabs>
        <w:kinsoku w:val="0"/>
        <w:overflowPunct w:val="0"/>
        <w:spacing w:line="189" w:lineRule="exact"/>
        <w:ind w:left="964"/>
      </w:pPr>
      <w:proofErr w:type="spellStart"/>
      <w:r>
        <w:t>preş</w:t>
      </w:r>
      <w:r>
        <w:rPr>
          <w:spacing w:val="-1"/>
        </w:rPr>
        <w:t>e</w:t>
      </w:r>
      <w:r>
        <w:t>dint</w:t>
      </w:r>
      <w:r>
        <w:rPr>
          <w:spacing w:val="-1"/>
        </w:rPr>
        <w:t>e</w:t>
      </w:r>
      <w:r>
        <w:rPr>
          <w:spacing w:val="1"/>
        </w:rPr>
        <w:t>l</w:t>
      </w:r>
      <w:r>
        <w:t>e</w:t>
      </w:r>
      <w:proofErr w:type="spellEnd"/>
      <w:r>
        <w:rPr>
          <w:spacing w:val="-2"/>
        </w:rPr>
        <w:t xml:space="preserve"> </w:t>
      </w:r>
      <w:proofErr w:type="spellStart"/>
      <w:r>
        <w:t>Consiliului</w:t>
      </w:r>
      <w:proofErr w:type="spellEnd"/>
      <w:r>
        <w:rPr>
          <w:spacing w:val="-1"/>
        </w:rPr>
        <w:t xml:space="preserve"> </w:t>
      </w:r>
      <w:proofErr w:type="spellStart"/>
      <w:r>
        <w:t>ju</w:t>
      </w:r>
      <w:r>
        <w:rPr>
          <w:spacing w:val="-1"/>
        </w:rPr>
        <w:t>d</w:t>
      </w:r>
      <w:r>
        <w:rPr>
          <w:spacing w:val="1"/>
        </w:rPr>
        <w:t>eţ</w:t>
      </w:r>
      <w:r>
        <w:rPr>
          <w:spacing w:val="-2"/>
        </w:rPr>
        <w:t>e</w:t>
      </w:r>
      <w:r>
        <w:t>an</w:t>
      </w:r>
      <w:proofErr w:type="spellEnd"/>
    </w:p>
    <w:p w:rsidR="00674A20" w:rsidRDefault="00674A20" w:rsidP="00674A20">
      <w:pPr>
        <w:pStyle w:val="BodyText"/>
        <w:numPr>
          <w:ilvl w:val="0"/>
          <w:numId w:val="3"/>
        </w:numPr>
        <w:tabs>
          <w:tab w:val="left" w:pos="964"/>
        </w:tabs>
        <w:kinsoku w:val="0"/>
        <w:overflowPunct w:val="0"/>
        <w:spacing w:line="185" w:lineRule="exact"/>
        <w:ind w:left="964"/>
      </w:pPr>
      <w:proofErr w:type="spellStart"/>
      <w:r>
        <w:t>prim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u</w:t>
      </w:r>
      <w:r>
        <w:t>l</w:t>
      </w:r>
      <w:proofErr w:type="spellEnd"/>
      <w:r>
        <w:rPr>
          <w:spacing w:val="-1"/>
        </w:rPr>
        <w:t xml:space="preserve"> G</w:t>
      </w:r>
      <w:r>
        <w:t>en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</w:t>
      </w:r>
      <w:r>
        <w:t xml:space="preserve">al </w:t>
      </w:r>
      <w:proofErr w:type="spellStart"/>
      <w:r>
        <w:rPr>
          <w:spacing w:val="-1"/>
        </w:rPr>
        <w:t>m</w:t>
      </w:r>
      <w:r>
        <w:t>u</w:t>
      </w:r>
      <w:r>
        <w:rPr>
          <w:spacing w:val="-1"/>
        </w:rPr>
        <w:t>n</w:t>
      </w:r>
      <w:r>
        <w:rPr>
          <w:spacing w:val="1"/>
        </w:rPr>
        <w:t>i</w:t>
      </w:r>
      <w:r>
        <w:rPr>
          <w:spacing w:val="-1"/>
        </w:rPr>
        <w:t>c</w:t>
      </w:r>
      <w:r>
        <w:t>ipiul</w:t>
      </w:r>
      <w:r>
        <w:rPr>
          <w:spacing w:val="-1"/>
        </w:rPr>
        <w:t>u</w:t>
      </w:r>
      <w:r>
        <w:t>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</w:t>
      </w:r>
      <w:r>
        <w:t>ucure</w:t>
      </w:r>
      <w:r>
        <w:rPr>
          <w:spacing w:val="1"/>
        </w:rPr>
        <w:t>ş</w:t>
      </w:r>
      <w:r>
        <w:rPr>
          <w:spacing w:val="-1"/>
        </w:rPr>
        <w:t>ti</w:t>
      </w:r>
      <w:proofErr w:type="spellEnd"/>
    </w:p>
    <w:p w:rsidR="00674A20" w:rsidRDefault="00674A20" w:rsidP="00674A20">
      <w:pPr>
        <w:pStyle w:val="BodyText"/>
        <w:numPr>
          <w:ilvl w:val="0"/>
          <w:numId w:val="3"/>
        </w:numPr>
        <w:tabs>
          <w:tab w:val="left" w:pos="964"/>
        </w:tabs>
        <w:kinsoku w:val="0"/>
        <w:overflowPunct w:val="0"/>
        <w:spacing w:line="185" w:lineRule="exact"/>
        <w:ind w:left="964"/>
      </w:pPr>
      <w:proofErr w:type="spellStart"/>
      <w:r>
        <w:t>prim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u</w:t>
      </w:r>
      <w:r>
        <w:t>l</w:t>
      </w:r>
      <w:proofErr w:type="spellEnd"/>
      <w:r>
        <w:rPr>
          <w:spacing w:val="-1"/>
        </w:rPr>
        <w:t xml:space="preserve"> </w:t>
      </w:r>
      <w:proofErr w:type="spellStart"/>
      <w:r>
        <w:t>s</w:t>
      </w:r>
      <w:r>
        <w:rPr>
          <w:spacing w:val="-1"/>
        </w:rPr>
        <w:t>e</w:t>
      </w:r>
      <w:r>
        <w:t>ctorul</w:t>
      </w:r>
      <w:r>
        <w:rPr>
          <w:spacing w:val="-1"/>
        </w:rPr>
        <w:t>u</w:t>
      </w:r>
      <w:r>
        <w:t>i</w:t>
      </w:r>
      <w:proofErr w:type="spellEnd"/>
      <w:r>
        <w:rPr>
          <w:spacing w:val="-1"/>
        </w:rPr>
        <w:t xml:space="preserve"> </w:t>
      </w:r>
      <w:r>
        <w:t>…….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m</w:t>
      </w:r>
      <w:r>
        <w:t>unicipiul</w:t>
      </w:r>
      <w:r>
        <w:rPr>
          <w:spacing w:val="-3"/>
        </w:rPr>
        <w:t>u</w:t>
      </w:r>
      <w:r>
        <w:t>i</w:t>
      </w:r>
      <w:proofErr w:type="spellEnd"/>
      <w:r>
        <w:t xml:space="preserve"> </w:t>
      </w:r>
      <w:proofErr w:type="spellStart"/>
      <w:r>
        <w:rPr>
          <w:spacing w:val="-2"/>
        </w:rPr>
        <w:t>B</w:t>
      </w:r>
      <w:r>
        <w:t>ucureş</w:t>
      </w:r>
      <w:r>
        <w:rPr>
          <w:spacing w:val="-1"/>
        </w:rPr>
        <w:t>ti</w:t>
      </w:r>
      <w:proofErr w:type="spellEnd"/>
    </w:p>
    <w:p w:rsidR="00674A20" w:rsidRDefault="00674A20" w:rsidP="00674A20">
      <w:pPr>
        <w:pStyle w:val="BodyText"/>
        <w:numPr>
          <w:ilvl w:val="0"/>
          <w:numId w:val="3"/>
        </w:numPr>
        <w:tabs>
          <w:tab w:val="left" w:pos="964"/>
        </w:tabs>
        <w:kinsoku w:val="0"/>
        <w:overflowPunct w:val="0"/>
        <w:spacing w:line="184" w:lineRule="exact"/>
        <w:ind w:left="964"/>
      </w:pPr>
      <w:proofErr w:type="spellStart"/>
      <w:r>
        <w:t>prim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u</w:t>
      </w:r>
      <w:r>
        <w:t>l</w:t>
      </w:r>
      <w:proofErr w:type="spellEnd"/>
      <w:r>
        <w:t xml:space="preserve"> </w:t>
      </w:r>
      <w:proofErr w:type="spellStart"/>
      <w:r>
        <w:t>m</w:t>
      </w:r>
      <w:r>
        <w:rPr>
          <w:spacing w:val="-1"/>
        </w:rPr>
        <w:t>u</w:t>
      </w:r>
      <w:r>
        <w:t>n</w:t>
      </w:r>
      <w:r>
        <w:rPr>
          <w:spacing w:val="-1"/>
        </w:rPr>
        <w:t>i</w:t>
      </w:r>
      <w:r>
        <w:t>c</w:t>
      </w:r>
      <w:r>
        <w:rPr>
          <w:spacing w:val="1"/>
        </w:rPr>
        <w:t>i</w:t>
      </w:r>
      <w:r>
        <w:rPr>
          <w:spacing w:val="-1"/>
        </w:rPr>
        <w:t>p</w:t>
      </w:r>
      <w:r>
        <w:t>iului</w:t>
      </w:r>
      <w:proofErr w:type="spellEnd"/>
    </w:p>
    <w:p w:rsidR="00674A20" w:rsidRDefault="00674A20" w:rsidP="00674A20">
      <w:pPr>
        <w:pStyle w:val="BodyText"/>
        <w:numPr>
          <w:ilvl w:val="0"/>
          <w:numId w:val="3"/>
        </w:numPr>
        <w:tabs>
          <w:tab w:val="left" w:pos="964"/>
        </w:tabs>
        <w:kinsoku w:val="0"/>
        <w:overflowPunct w:val="0"/>
        <w:spacing w:line="185" w:lineRule="exact"/>
        <w:ind w:left="964"/>
      </w:pPr>
      <w:proofErr w:type="spellStart"/>
      <w:r>
        <w:t>prim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u</w:t>
      </w:r>
      <w:r>
        <w:t>l</w:t>
      </w:r>
      <w:proofErr w:type="spellEnd"/>
      <w:r>
        <w:t xml:space="preserve"> </w:t>
      </w:r>
      <w:proofErr w:type="spellStart"/>
      <w:r>
        <w:t>or</w:t>
      </w:r>
      <w:r>
        <w:rPr>
          <w:spacing w:val="-1"/>
        </w:rPr>
        <w:t>a</w:t>
      </w:r>
      <w:r>
        <w:t>ş</w:t>
      </w:r>
      <w:r>
        <w:rPr>
          <w:spacing w:val="-1"/>
        </w:rPr>
        <w:t>u</w:t>
      </w:r>
      <w:r>
        <w:t>lui</w:t>
      </w:r>
      <w:proofErr w:type="spellEnd"/>
    </w:p>
    <w:p w:rsidR="00674A20" w:rsidRDefault="00674A20" w:rsidP="00674A20">
      <w:pPr>
        <w:pStyle w:val="BodyText"/>
        <w:numPr>
          <w:ilvl w:val="0"/>
          <w:numId w:val="3"/>
        </w:numPr>
        <w:tabs>
          <w:tab w:val="left" w:pos="964"/>
        </w:tabs>
        <w:kinsoku w:val="0"/>
        <w:overflowPunct w:val="0"/>
        <w:spacing w:line="185" w:lineRule="exact"/>
        <w:ind w:left="964"/>
      </w:pPr>
      <w:proofErr w:type="spellStart"/>
      <w:r>
        <w:t>prim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u</w:t>
      </w:r>
      <w:r>
        <w:t>l</w:t>
      </w:r>
      <w:proofErr w:type="spellEnd"/>
      <w:r>
        <w:t xml:space="preserve"> </w:t>
      </w:r>
      <w:proofErr w:type="spellStart"/>
      <w:r>
        <w:t>co</w:t>
      </w:r>
      <w:r>
        <w:rPr>
          <w:spacing w:val="-1"/>
        </w:rPr>
        <w:t>mu</w:t>
      </w:r>
      <w:r>
        <w:t>n</w:t>
      </w:r>
      <w:r>
        <w:rPr>
          <w:spacing w:val="-1"/>
        </w:rPr>
        <w:t>e</w:t>
      </w:r>
      <w:r>
        <w:t>i</w:t>
      </w:r>
      <w:proofErr w:type="spellEnd"/>
    </w:p>
    <w:p w:rsidR="00674A20" w:rsidRDefault="00674A20" w:rsidP="00674A20">
      <w:pPr>
        <w:pStyle w:val="BodyText"/>
        <w:kinsoku w:val="0"/>
        <w:overflowPunct w:val="0"/>
        <w:spacing w:line="166" w:lineRule="exact"/>
        <w:ind w:left="772"/>
      </w:pPr>
      <w:r>
        <w:t>**)</w:t>
      </w:r>
      <w:r>
        <w:rPr>
          <w:spacing w:val="16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7"/>
        </w:rPr>
        <w:t xml:space="preserve"> </w:t>
      </w:r>
      <w:proofErr w:type="gramStart"/>
      <w:r>
        <w:t>in</w:t>
      </w:r>
      <w:r>
        <w:rPr>
          <w:spacing w:val="-1"/>
        </w:rPr>
        <w:t>t</w:t>
      </w:r>
      <w:r>
        <w:rPr>
          <w:spacing w:val="1"/>
        </w:rPr>
        <w:t>r</w:t>
      </w:r>
      <w:r>
        <w:rPr>
          <w:spacing w:val="-1"/>
        </w:rPr>
        <w:t>o</w:t>
      </w:r>
      <w:r>
        <w:t>duce</w:t>
      </w:r>
      <w:proofErr w:type="gramEnd"/>
      <w:r>
        <w:rPr>
          <w:spacing w:val="14"/>
        </w:rPr>
        <w:t xml:space="preserve"> </w:t>
      </w:r>
      <w:r>
        <w:t>„</w:t>
      </w:r>
      <w:r>
        <w:rPr>
          <w:spacing w:val="-1"/>
        </w:rPr>
        <w:t>X</w:t>
      </w:r>
      <w:r>
        <w:t>”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î</w:t>
      </w:r>
      <w:r>
        <w:t>n</w:t>
      </w:r>
      <w:proofErr w:type="spellEnd"/>
      <w:r>
        <w:rPr>
          <w:spacing w:val="17"/>
        </w:rPr>
        <w:t xml:space="preserve"> </w:t>
      </w:r>
      <w:proofErr w:type="spellStart"/>
      <w:r>
        <w:t>cas</w:t>
      </w:r>
      <w:r>
        <w:rPr>
          <w:spacing w:val="-1"/>
        </w:rPr>
        <w:t>e</w:t>
      </w:r>
      <w:r>
        <w:t>tă</w:t>
      </w:r>
      <w:proofErr w:type="spellEnd"/>
      <w:r>
        <w:rPr>
          <w:spacing w:val="15"/>
        </w:rPr>
        <w:t xml:space="preserve"> </w:t>
      </w:r>
      <w:proofErr w:type="spellStart"/>
      <w:r>
        <w:t>şi</w:t>
      </w:r>
      <w:proofErr w:type="spellEnd"/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proofErr w:type="spellStart"/>
      <w:r>
        <w:t>an</w:t>
      </w:r>
      <w:r>
        <w:rPr>
          <w:spacing w:val="-1"/>
        </w:rPr>
        <w:t>u</w:t>
      </w:r>
      <w:r>
        <w:rPr>
          <w:spacing w:val="1"/>
        </w:rPr>
        <w:t>l</w:t>
      </w:r>
      <w:r>
        <w:rPr>
          <w:spacing w:val="-1"/>
        </w:rPr>
        <w:t>e</w:t>
      </w:r>
      <w:r>
        <w:t>ază</w:t>
      </w:r>
      <w:proofErr w:type="spellEnd"/>
      <w:r>
        <w:rPr>
          <w:spacing w:val="15"/>
        </w:rPr>
        <w:t xml:space="preserve"> </w:t>
      </w:r>
      <w:proofErr w:type="spellStart"/>
      <w:r>
        <w:t>ce</w:t>
      </w:r>
      <w:proofErr w:type="spellEnd"/>
      <w:r>
        <w:rPr>
          <w:spacing w:val="16"/>
        </w:rPr>
        <w:t xml:space="preserve"> </w:t>
      </w:r>
      <w:r>
        <w:t>nu</w:t>
      </w:r>
    </w:p>
    <w:p w:rsidR="00674A20" w:rsidRDefault="00674A20" w:rsidP="00674A20">
      <w:pPr>
        <w:pStyle w:val="BodyText"/>
        <w:kinsoku w:val="0"/>
        <w:overflowPunct w:val="0"/>
        <w:spacing w:before="1"/>
        <w:ind w:left="772"/>
      </w:pPr>
      <w:proofErr w:type="spellStart"/>
      <w:proofErr w:type="gramStart"/>
      <w:r>
        <w:t>cores</w:t>
      </w:r>
      <w:r>
        <w:rPr>
          <w:spacing w:val="-1"/>
        </w:rPr>
        <w:t>p</w:t>
      </w:r>
      <w:r>
        <w:t>un</w:t>
      </w:r>
      <w:r>
        <w:rPr>
          <w:spacing w:val="-1"/>
        </w:rPr>
        <w:t>d</w:t>
      </w:r>
      <w:r>
        <w:t>e</w:t>
      </w:r>
      <w:proofErr w:type="spellEnd"/>
      <w:proofErr w:type="gramEnd"/>
    </w:p>
    <w:p w:rsidR="00674A20" w:rsidRDefault="00674A20" w:rsidP="00674A20">
      <w:pPr>
        <w:pStyle w:val="BodyText"/>
        <w:kinsoku w:val="0"/>
        <w:overflowPunct w:val="0"/>
        <w:ind w:left="772"/>
      </w:pPr>
      <w:r>
        <w:t>***)</w:t>
      </w:r>
      <w:r>
        <w:rPr>
          <w:spacing w:val="-1"/>
        </w:rPr>
        <w:t xml:space="preserve"> S</w:t>
      </w:r>
      <w:r>
        <w:t>e</w:t>
      </w:r>
      <w:r>
        <w:rPr>
          <w:spacing w:val="-1"/>
        </w:rPr>
        <w:t xml:space="preserve"> </w:t>
      </w:r>
      <w:r>
        <w:t>face</w:t>
      </w:r>
      <w:r>
        <w:rPr>
          <w:spacing w:val="-1"/>
        </w:rPr>
        <w:t xml:space="preserve"> </w:t>
      </w:r>
      <w:proofErr w:type="spellStart"/>
      <w:r>
        <w:t>prec</w:t>
      </w:r>
      <w:r>
        <w:rPr>
          <w:spacing w:val="-2"/>
        </w:rPr>
        <w:t>i</w:t>
      </w:r>
      <w:r>
        <w:t>zare</w:t>
      </w:r>
      <w:r>
        <w:rPr>
          <w:spacing w:val="-1"/>
        </w:rPr>
        <w:t>a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d</w:t>
      </w:r>
      <w:r>
        <w:rPr>
          <w:spacing w:val="-1"/>
        </w:rPr>
        <w:t>u</w:t>
      </w:r>
      <w:r>
        <w:t>pă</w:t>
      </w:r>
      <w:proofErr w:type="spellEnd"/>
      <w:r>
        <w:rPr>
          <w:spacing w:val="-1"/>
        </w:rPr>
        <w:t xml:space="preserve"> </w:t>
      </w:r>
      <w:proofErr w:type="spellStart"/>
      <w:r>
        <w:t>caz</w:t>
      </w:r>
      <w:proofErr w:type="spellEnd"/>
    </w:p>
    <w:p w:rsidR="00674A20" w:rsidRDefault="00674A20" w:rsidP="00674A20">
      <w:pPr>
        <w:pStyle w:val="BodyText"/>
        <w:kinsoku w:val="0"/>
        <w:overflowPunct w:val="0"/>
        <w:ind w:left="772"/>
        <w:sectPr w:rsidR="00674A20">
          <w:type w:val="continuous"/>
          <w:pgSz w:w="12240" w:h="15840"/>
          <w:pgMar w:top="400" w:right="1480" w:bottom="280" w:left="1480" w:header="720" w:footer="720" w:gutter="0"/>
          <w:cols w:space="720" w:equalWidth="0">
            <w:col w:w="9280"/>
          </w:cols>
          <w:noEndnote/>
        </w:sectPr>
      </w:pPr>
    </w:p>
    <w:p w:rsidR="00674A20" w:rsidRDefault="00674A20" w:rsidP="00674A20">
      <w:pPr>
        <w:pStyle w:val="Heading1"/>
        <w:kinsoku w:val="0"/>
        <w:overflowPunct w:val="0"/>
        <w:spacing w:before="78"/>
        <w:ind w:right="104"/>
        <w:jc w:val="right"/>
        <w:rPr>
          <w:b w:val="0"/>
          <w:bCs w:val="0"/>
        </w:rPr>
      </w:pPr>
      <w:r>
        <w:rPr>
          <w:noProof/>
        </w:rPr>
        <w:lastRenderedPageBreak/>
        <w:pict>
          <v:shape id="_x0000_s1032" style="position:absolute;left:0;text-align:left;margin-left:78.95pt;margin-top:15.7pt;width:458.55pt;height:1pt;z-index:-251654144;mso-position-horizontal-relative:page;mso-position-vertical-relative:text" coordsize="9171,20" o:allowincell="f" path="m,hhl9171,e" filled="f" strokeweight=".20458mm">
            <v:path arrowok="t"/>
            <w10:wrap anchorx="page"/>
          </v:shape>
        </w:pict>
      </w:r>
      <w:r>
        <w:t>F.1</w:t>
      </w:r>
    </w:p>
    <w:p w:rsidR="00674A20" w:rsidRDefault="00674A20" w:rsidP="00674A20">
      <w:pPr>
        <w:pStyle w:val="Heading3"/>
        <w:kinsoku w:val="0"/>
        <w:overflowPunct w:val="0"/>
        <w:spacing w:before="8"/>
        <w:ind w:right="103"/>
        <w:jc w:val="right"/>
      </w:pPr>
      <w:r>
        <w:rPr>
          <w:spacing w:val="-1"/>
          <w:w w:val="95"/>
        </w:rPr>
        <w:t>(p</w:t>
      </w:r>
      <w:r>
        <w:rPr>
          <w:w w:val="95"/>
        </w:rPr>
        <w:t>a</w:t>
      </w:r>
      <w:r>
        <w:rPr>
          <w:spacing w:val="-2"/>
          <w:w w:val="95"/>
        </w:rPr>
        <w:t>g</w:t>
      </w:r>
      <w:r>
        <w:rPr>
          <w:w w:val="95"/>
        </w:rPr>
        <w:t>.</w:t>
      </w:r>
      <w:r>
        <w:rPr>
          <w:spacing w:val="-2"/>
          <w:w w:val="95"/>
        </w:rPr>
        <w:t>2</w:t>
      </w:r>
      <w:r>
        <w:rPr>
          <w:w w:val="95"/>
        </w:rPr>
        <w:t>)</w:t>
      </w:r>
    </w:p>
    <w:p w:rsidR="00674A20" w:rsidRDefault="00674A20" w:rsidP="00674A20">
      <w:pPr>
        <w:kinsoku w:val="0"/>
        <w:overflowPunct w:val="0"/>
        <w:spacing w:before="2" w:line="110" w:lineRule="exact"/>
        <w:rPr>
          <w:sz w:val="11"/>
          <w:szCs w:val="11"/>
        </w:rPr>
      </w:pPr>
    </w:p>
    <w:p w:rsidR="00674A20" w:rsidRDefault="00674A20" w:rsidP="00674A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74A20" w:rsidRDefault="00674A20" w:rsidP="00674A20">
      <w:pPr>
        <w:kinsoku w:val="0"/>
        <w:overflowPunct w:val="0"/>
        <w:spacing w:before="74"/>
        <w:ind w:right="240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P</w:t>
      </w:r>
      <w:r>
        <w:rPr>
          <w:rFonts w:ascii="Arial" w:hAnsi="Arial" w:cs="Arial"/>
          <w:b/>
          <w:bCs/>
          <w:spacing w:val="-2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R</w:t>
      </w:r>
      <w:r>
        <w:rPr>
          <w:rFonts w:ascii="Arial" w:hAnsi="Arial" w:cs="Arial"/>
          <w:b/>
          <w:bCs/>
          <w:spacing w:val="-3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E C</w:t>
      </w:r>
      <w:r>
        <w:rPr>
          <w:rFonts w:ascii="Arial" w:hAnsi="Arial" w:cs="Arial"/>
          <w:b/>
          <w:bCs/>
          <w:spacing w:val="-4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I</w:t>
      </w:r>
      <w:r>
        <w:rPr>
          <w:rFonts w:ascii="Arial" w:hAnsi="Arial" w:cs="Arial"/>
          <w:b/>
          <w:bCs/>
          <w:spacing w:val="-2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Z</w:t>
      </w:r>
      <w:r>
        <w:rPr>
          <w:rFonts w:ascii="Arial" w:hAnsi="Arial" w:cs="Arial"/>
          <w:b/>
          <w:bCs/>
          <w:spacing w:val="-3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Ă</w:t>
      </w:r>
      <w:r>
        <w:rPr>
          <w:rFonts w:ascii="Arial" w:hAnsi="Arial" w:cs="Arial"/>
          <w:b/>
          <w:bCs/>
          <w:spacing w:val="-2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R</w:t>
      </w:r>
      <w:r>
        <w:rPr>
          <w:rFonts w:ascii="Arial" w:hAnsi="Arial" w:cs="Arial"/>
          <w:b/>
          <w:bCs/>
          <w:spacing w:val="-4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I</w:t>
      </w:r>
    </w:p>
    <w:p w:rsidR="00674A20" w:rsidRDefault="00674A20" w:rsidP="00674A20">
      <w:pPr>
        <w:kinsoku w:val="0"/>
        <w:overflowPunct w:val="0"/>
        <w:spacing w:line="217" w:lineRule="exact"/>
        <w:ind w:right="240"/>
        <w:jc w:val="center"/>
        <w:rPr>
          <w:rFonts w:ascii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 w:cs="Arial"/>
          <w:b/>
          <w:bCs/>
          <w:spacing w:val="-1"/>
          <w:sz w:val="19"/>
          <w:szCs w:val="19"/>
        </w:rPr>
        <w:t>p</w:t>
      </w:r>
      <w:r>
        <w:rPr>
          <w:rFonts w:ascii="Arial" w:hAnsi="Arial" w:cs="Arial"/>
          <w:b/>
          <w:bCs/>
          <w:spacing w:val="1"/>
          <w:sz w:val="19"/>
          <w:szCs w:val="19"/>
        </w:rPr>
        <w:t>ri</w:t>
      </w:r>
      <w:r>
        <w:rPr>
          <w:rFonts w:ascii="Arial" w:hAnsi="Arial" w:cs="Arial"/>
          <w:b/>
          <w:bCs/>
          <w:spacing w:val="-6"/>
          <w:sz w:val="19"/>
          <w:szCs w:val="19"/>
        </w:rPr>
        <w:t>v</w:t>
      </w:r>
      <w:r>
        <w:rPr>
          <w:rFonts w:ascii="Arial" w:hAnsi="Arial" w:cs="Arial"/>
          <w:b/>
          <w:bCs/>
          <w:sz w:val="19"/>
          <w:szCs w:val="19"/>
        </w:rPr>
        <w:t>ind</w:t>
      </w:r>
      <w:proofErr w:type="spellEnd"/>
      <w:proofErr w:type="gramEnd"/>
      <w:r>
        <w:rPr>
          <w:rFonts w:ascii="Arial" w:hAnsi="Arial" w:cs="Arial"/>
          <w:b/>
          <w:bCs/>
          <w:spacing w:val="-14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  <w:sz w:val="19"/>
          <w:szCs w:val="19"/>
        </w:rPr>
        <w:t>c</w:t>
      </w:r>
      <w:r>
        <w:rPr>
          <w:rFonts w:ascii="Arial" w:hAnsi="Arial" w:cs="Arial"/>
          <w:b/>
          <w:bCs/>
          <w:sz w:val="19"/>
          <w:szCs w:val="19"/>
        </w:rPr>
        <w:t>o</w:t>
      </w:r>
      <w:r>
        <w:rPr>
          <w:rFonts w:ascii="Arial" w:hAnsi="Arial" w:cs="Arial"/>
          <w:b/>
          <w:bCs/>
          <w:spacing w:val="1"/>
          <w:sz w:val="19"/>
          <w:szCs w:val="19"/>
        </w:rPr>
        <w:t>m</w:t>
      </w:r>
      <w:r>
        <w:rPr>
          <w:rFonts w:ascii="Arial" w:hAnsi="Arial" w:cs="Arial"/>
          <w:b/>
          <w:bCs/>
          <w:sz w:val="19"/>
          <w:szCs w:val="19"/>
        </w:rPr>
        <w:t>pl</w:t>
      </w:r>
      <w:r>
        <w:rPr>
          <w:rFonts w:ascii="Arial" w:hAnsi="Arial" w:cs="Arial"/>
          <w:b/>
          <w:bCs/>
          <w:spacing w:val="-2"/>
          <w:sz w:val="19"/>
          <w:szCs w:val="19"/>
        </w:rPr>
        <w:t>e</w:t>
      </w:r>
      <w:r>
        <w:rPr>
          <w:rFonts w:ascii="Arial" w:hAnsi="Arial" w:cs="Arial"/>
          <w:b/>
          <w:bCs/>
          <w:spacing w:val="-1"/>
          <w:sz w:val="19"/>
          <w:szCs w:val="19"/>
        </w:rPr>
        <w:t>ta</w:t>
      </w:r>
      <w:r>
        <w:rPr>
          <w:rFonts w:ascii="Arial" w:hAnsi="Arial" w:cs="Arial"/>
          <w:b/>
          <w:bCs/>
          <w:sz w:val="19"/>
          <w:szCs w:val="19"/>
        </w:rPr>
        <w:t>r</w:t>
      </w:r>
      <w:r>
        <w:rPr>
          <w:rFonts w:ascii="Arial" w:hAnsi="Arial" w:cs="Arial"/>
          <w:b/>
          <w:bCs/>
          <w:spacing w:val="-2"/>
          <w:sz w:val="19"/>
          <w:szCs w:val="19"/>
        </w:rPr>
        <w:t>e</w:t>
      </w:r>
      <w:r>
        <w:rPr>
          <w:rFonts w:ascii="Arial" w:hAnsi="Arial" w:cs="Arial"/>
          <w:b/>
          <w:bCs/>
          <w:sz w:val="19"/>
          <w:szCs w:val="19"/>
        </w:rPr>
        <w:t>a</w:t>
      </w:r>
      <w:proofErr w:type="spellEnd"/>
      <w:r>
        <w:rPr>
          <w:rFonts w:ascii="Arial" w:hAnsi="Arial" w:cs="Arial"/>
          <w:b/>
          <w:bCs/>
          <w:spacing w:val="-1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  <w:sz w:val="19"/>
          <w:szCs w:val="19"/>
        </w:rPr>
        <w:t>f</w:t>
      </w:r>
      <w:r>
        <w:rPr>
          <w:rFonts w:ascii="Arial" w:hAnsi="Arial" w:cs="Arial"/>
          <w:b/>
          <w:bCs/>
          <w:sz w:val="19"/>
          <w:szCs w:val="19"/>
        </w:rPr>
        <w:t>o</w:t>
      </w:r>
      <w:r>
        <w:rPr>
          <w:rFonts w:ascii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hAnsi="Arial" w:cs="Arial"/>
          <w:b/>
          <w:bCs/>
          <w:sz w:val="19"/>
          <w:szCs w:val="19"/>
        </w:rPr>
        <w:t>m</w:t>
      </w:r>
      <w:r>
        <w:rPr>
          <w:rFonts w:ascii="Arial" w:hAnsi="Arial" w:cs="Arial"/>
          <w:b/>
          <w:bCs/>
          <w:spacing w:val="-1"/>
          <w:sz w:val="19"/>
          <w:szCs w:val="19"/>
        </w:rPr>
        <w:t>u</w:t>
      </w:r>
      <w:r>
        <w:rPr>
          <w:rFonts w:ascii="Arial" w:hAnsi="Arial" w:cs="Arial"/>
          <w:b/>
          <w:bCs/>
          <w:sz w:val="19"/>
          <w:szCs w:val="19"/>
        </w:rPr>
        <w:t>l</w:t>
      </w:r>
      <w:r>
        <w:rPr>
          <w:rFonts w:ascii="Arial" w:hAnsi="Arial" w:cs="Arial"/>
          <w:b/>
          <w:bCs/>
          <w:spacing w:val="-1"/>
          <w:sz w:val="19"/>
          <w:szCs w:val="19"/>
        </w:rPr>
        <w:t>ar</w:t>
      </w:r>
      <w:r>
        <w:rPr>
          <w:rFonts w:ascii="Arial" w:hAnsi="Arial" w:cs="Arial"/>
          <w:b/>
          <w:bCs/>
          <w:sz w:val="19"/>
          <w:szCs w:val="19"/>
        </w:rPr>
        <w:t>ul</w:t>
      </w:r>
      <w:r>
        <w:rPr>
          <w:rFonts w:ascii="Arial" w:hAnsi="Arial" w:cs="Arial"/>
          <w:b/>
          <w:bCs/>
          <w:spacing w:val="-1"/>
          <w:sz w:val="19"/>
          <w:szCs w:val="19"/>
        </w:rPr>
        <w:t>ui</w:t>
      </w:r>
      <w:proofErr w:type="spellEnd"/>
    </w:p>
    <w:p w:rsidR="00674A20" w:rsidRDefault="00674A20" w:rsidP="00674A20">
      <w:pPr>
        <w:kinsoku w:val="0"/>
        <w:overflowPunct w:val="0"/>
        <w:spacing w:line="110" w:lineRule="exact"/>
        <w:rPr>
          <w:sz w:val="11"/>
          <w:szCs w:val="11"/>
        </w:rPr>
      </w:pPr>
    </w:p>
    <w:p w:rsidR="00674A20" w:rsidRDefault="00674A20" w:rsidP="00674A20">
      <w:pPr>
        <w:kinsoku w:val="0"/>
        <w:overflowPunct w:val="0"/>
        <w:ind w:right="237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„</w:t>
      </w:r>
      <w:proofErr w:type="spellStart"/>
      <w:r>
        <w:rPr>
          <w:rFonts w:ascii="Arial" w:hAnsi="Arial" w:cs="Arial"/>
          <w:b/>
          <w:bCs/>
          <w:spacing w:val="-2"/>
          <w:sz w:val="19"/>
          <w:szCs w:val="19"/>
        </w:rPr>
        <w:t>C</w:t>
      </w:r>
      <w:r>
        <w:rPr>
          <w:rFonts w:ascii="Arial" w:hAnsi="Arial" w:cs="Arial"/>
          <w:b/>
          <w:bCs/>
          <w:spacing w:val="-1"/>
          <w:sz w:val="19"/>
          <w:szCs w:val="19"/>
        </w:rPr>
        <w:t>erere</w:t>
      </w:r>
      <w:proofErr w:type="spellEnd"/>
    </w:p>
    <w:p w:rsidR="00674A20" w:rsidRDefault="00674A20" w:rsidP="00674A20">
      <w:pPr>
        <w:kinsoku w:val="0"/>
        <w:overflowPunct w:val="0"/>
        <w:spacing w:line="216" w:lineRule="exact"/>
        <w:ind w:right="238"/>
        <w:jc w:val="center"/>
        <w:rPr>
          <w:rFonts w:ascii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 w:cs="Arial"/>
          <w:b/>
          <w:bCs/>
          <w:spacing w:val="-1"/>
          <w:sz w:val="19"/>
          <w:szCs w:val="19"/>
        </w:rPr>
        <w:t>pentr</w:t>
      </w:r>
      <w:r>
        <w:rPr>
          <w:rFonts w:ascii="Arial" w:hAnsi="Arial" w:cs="Arial"/>
          <w:b/>
          <w:bCs/>
          <w:sz w:val="19"/>
          <w:szCs w:val="19"/>
        </w:rPr>
        <w:t>u</w:t>
      </w:r>
      <w:proofErr w:type="spellEnd"/>
      <w:proofErr w:type="gramEnd"/>
      <w:r>
        <w:rPr>
          <w:rFonts w:ascii="Arial" w:hAnsi="Arial" w:cs="Arial"/>
          <w:b/>
          <w:bCs/>
          <w:spacing w:val="-1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spacing w:val="-2"/>
          <w:sz w:val="19"/>
          <w:szCs w:val="19"/>
        </w:rPr>
        <w:t>e</w:t>
      </w:r>
      <w:r>
        <w:rPr>
          <w:rFonts w:ascii="Arial" w:hAnsi="Arial" w:cs="Arial"/>
          <w:b/>
          <w:bCs/>
          <w:spacing w:val="1"/>
          <w:sz w:val="19"/>
          <w:szCs w:val="19"/>
        </w:rPr>
        <w:t>m</w:t>
      </w:r>
      <w:r>
        <w:rPr>
          <w:rFonts w:ascii="Arial" w:hAnsi="Arial" w:cs="Arial"/>
          <w:b/>
          <w:bCs/>
          <w:spacing w:val="-1"/>
          <w:sz w:val="19"/>
          <w:szCs w:val="19"/>
        </w:rPr>
        <w:t>it</w:t>
      </w:r>
      <w:r>
        <w:rPr>
          <w:rFonts w:ascii="Arial" w:hAnsi="Arial" w:cs="Arial"/>
          <w:b/>
          <w:bCs/>
          <w:spacing w:val="-2"/>
          <w:sz w:val="19"/>
          <w:szCs w:val="19"/>
        </w:rPr>
        <w:t>e</w:t>
      </w:r>
      <w:r>
        <w:rPr>
          <w:rFonts w:ascii="Arial" w:hAnsi="Arial" w:cs="Arial"/>
          <w:b/>
          <w:bCs/>
          <w:spacing w:val="-1"/>
          <w:sz w:val="19"/>
          <w:szCs w:val="19"/>
        </w:rPr>
        <w:t>re</w:t>
      </w:r>
      <w:r>
        <w:rPr>
          <w:rFonts w:ascii="Arial" w:hAnsi="Arial" w:cs="Arial"/>
          <w:b/>
          <w:bCs/>
          <w:sz w:val="19"/>
          <w:szCs w:val="19"/>
        </w:rPr>
        <w:t>a</w:t>
      </w:r>
      <w:proofErr w:type="spellEnd"/>
      <w:r>
        <w:rPr>
          <w:rFonts w:ascii="Arial" w:hAnsi="Arial" w:cs="Arial"/>
          <w:b/>
          <w:bCs/>
          <w:spacing w:val="-1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  <w:sz w:val="19"/>
          <w:szCs w:val="19"/>
        </w:rPr>
        <w:t>certificat</w:t>
      </w:r>
      <w:r>
        <w:rPr>
          <w:rFonts w:ascii="Arial" w:hAnsi="Arial" w:cs="Arial"/>
          <w:b/>
          <w:bCs/>
          <w:spacing w:val="-2"/>
          <w:sz w:val="19"/>
          <w:szCs w:val="19"/>
        </w:rPr>
        <w:t>u</w:t>
      </w:r>
      <w:r>
        <w:rPr>
          <w:rFonts w:ascii="Arial" w:hAnsi="Arial" w:cs="Arial"/>
          <w:b/>
          <w:bCs/>
          <w:spacing w:val="1"/>
          <w:sz w:val="19"/>
          <w:szCs w:val="19"/>
        </w:rPr>
        <w:t>l</w:t>
      </w:r>
      <w:r>
        <w:rPr>
          <w:rFonts w:ascii="Arial" w:hAnsi="Arial" w:cs="Arial"/>
          <w:b/>
          <w:bCs/>
          <w:spacing w:val="-2"/>
          <w:sz w:val="19"/>
          <w:szCs w:val="19"/>
        </w:rPr>
        <w:t>u</w:t>
      </w:r>
      <w:r>
        <w:rPr>
          <w:rFonts w:ascii="Arial" w:hAnsi="Arial" w:cs="Arial"/>
          <w:b/>
          <w:bCs/>
          <w:sz w:val="19"/>
          <w:szCs w:val="19"/>
        </w:rPr>
        <w:t>i</w:t>
      </w:r>
      <w:proofErr w:type="spellEnd"/>
      <w:r>
        <w:rPr>
          <w:rFonts w:ascii="Arial" w:hAnsi="Arial" w:cs="Arial"/>
          <w:b/>
          <w:bCs/>
          <w:spacing w:val="-10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-1"/>
          <w:sz w:val="19"/>
          <w:szCs w:val="19"/>
        </w:rPr>
        <w:t>d</w:t>
      </w:r>
      <w:r>
        <w:rPr>
          <w:rFonts w:ascii="Arial" w:hAnsi="Arial" w:cs="Arial"/>
          <w:b/>
          <w:bCs/>
          <w:sz w:val="19"/>
          <w:szCs w:val="19"/>
        </w:rPr>
        <w:t>e</w:t>
      </w:r>
      <w:r>
        <w:rPr>
          <w:rFonts w:ascii="Arial" w:hAnsi="Arial" w:cs="Arial"/>
          <w:b/>
          <w:bCs/>
          <w:spacing w:val="-10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-1"/>
          <w:sz w:val="19"/>
          <w:szCs w:val="19"/>
        </w:rPr>
        <w:t>urb</w:t>
      </w:r>
      <w:r>
        <w:rPr>
          <w:rFonts w:ascii="Arial" w:hAnsi="Arial" w:cs="Arial"/>
          <w:b/>
          <w:bCs/>
          <w:spacing w:val="-2"/>
          <w:sz w:val="19"/>
          <w:szCs w:val="19"/>
        </w:rPr>
        <w:t>a</w:t>
      </w:r>
      <w:r>
        <w:rPr>
          <w:rFonts w:ascii="Arial" w:hAnsi="Arial" w:cs="Arial"/>
          <w:b/>
          <w:bCs/>
          <w:spacing w:val="-1"/>
          <w:sz w:val="19"/>
          <w:szCs w:val="19"/>
        </w:rPr>
        <w:t>ni</w:t>
      </w:r>
      <w:r>
        <w:rPr>
          <w:rFonts w:ascii="Arial" w:hAnsi="Arial" w:cs="Arial"/>
          <w:b/>
          <w:bCs/>
          <w:spacing w:val="-2"/>
          <w:sz w:val="19"/>
          <w:szCs w:val="19"/>
        </w:rPr>
        <w:t>s</w:t>
      </w:r>
      <w:r>
        <w:rPr>
          <w:rFonts w:ascii="Arial" w:hAnsi="Arial" w:cs="Arial"/>
          <w:b/>
          <w:bCs/>
          <w:sz w:val="19"/>
          <w:szCs w:val="19"/>
        </w:rPr>
        <w:t>m”</w:t>
      </w:r>
    </w:p>
    <w:p w:rsidR="00674A20" w:rsidRDefault="00674A20" w:rsidP="00674A20">
      <w:pPr>
        <w:kinsoku w:val="0"/>
        <w:overflowPunct w:val="0"/>
        <w:spacing w:line="200" w:lineRule="exact"/>
        <w:rPr>
          <w:sz w:val="20"/>
          <w:szCs w:val="20"/>
        </w:rPr>
      </w:pPr>
    </w:p>
    <w:p w:rsidR="00674A20" w:rsidRDefault="00674A20" w:rsidP="00674A20">
      <w:pPr>
        <w:kinsoku w:val="0"/>
        <w:overflowPunct w:val="0"/>
        <w:spacing w:before="12" w:line="240" w:lineRule="exact"/>
      </w:pPr>
    </w:p>
    <w:p w:rsidR="00674A20" w:rsidRDefault="00674A20" w:rsidP="00674A20">
      <w:pPr>
        <w:numPr>
          <w:ilvl w:val="0"/>
          <w:numId w:val="1"/>
        </w:numPr>
        <w:tabs>
          <w:tab w:val="left" w:pos="776"/>
        </w:tabs>
        <w:kinsoku w:val="0"/>
        <w:overflowPunct w:val="0"/>
        <w:ind w:left="825" w:right="5646" w:hanging="293"/>
        <w:jc w:val="both"/>
        <w:rPr>
          <w:rFonts w:ascii="Arial" w:hAnsi="Arial" w:cs="Arial"/>
          <w:sz w:val="17"/>
          <w:szCs w:val="17"/>
        </w:rPr>
      </w:pPr>
      <w:proofErr w:type="spellStart"/>
      <w:r>
        <w:rPr>
          <w:rFonts w:ascii="Arial" w:hAnsi="Arial" w:cs="Arial"/>
          <w:spacing w:val="-1"/>
          <w:sz w:val="17"/>
          <w:szCs w:val="17"/>
          <w:u w:val="single"/>
        </w:rPr>
        <w:t>N</w:t>
      </w:r>
      <w:r>
        <w:rPr>
          <w:rFonts w:ascii="Arial" w:hAnsi="Arial" w:cs="Arial"/>
          <w:sz w:val="17"/>
          <w:szCs w:val="17"/>
          <w:u w:val="single"/>
        </w:rPr>
        <w:t>um</w:t>
      </w:r>
      <w:r>
        <w:rPr>
          <w:rFonts w:ascii="Arial" w:hAnsi="Arial" w:cs="Arial"/>
          <w:spacing w:val="-1"/>
          <w:sz w:val="17"/>
          <w:szCs w:val="17"/>
          <w:u w:val="single"/>
        </w:rPr>
        <w:t>e</w:t>
      </w:r>
      <w:r>
        <w:rPr>
          <w:rFonts w:ascii="Arial" w:hAnsi="Arial" w:cs="Arial"/>
          <w:sz w:val="17"/>
          <w:szCs w:val="17"/>
          <w:u w:val="single"/>
        </w:rPr>
        <w:t>le</w:t>
      </w:r>
      <w:proofErr w:type="spellEnd"/>
      <w:r>
        <w:rPr>
          <w:rFonts w:ascii="Arial" w:hAnsi="Arial" w:cs="Arial"/>
          <w:spacing w:val="-12"/>
          <w:sz w:val="17"/>
          <w:szCs w:val="17"/>
          <w:u w:val="single"/>
        </w:rPr>
        <w:t xml:space="preserve"> </w:t>
      </w:r>
      <w:proofErr w:type="spellStart"/>
      <w:r>
        <w:rPr>
          <w:rFonts w:ascii="Arial" w:hAnsi="Arial" w:cs="Arial"/>
          <w:spacing w:val="1"/>
          <w:sz w:val="17"/>
          <w:szCs w:val="17"/>
          <w:u w:val="single"/>
        </w:rPr>
        <w:t>ş</w:t>
      </w:r>
      <w:r>
        <w:rPr>
          <w:rFonts w:ascii="Arial" w:hAnsi="Arial" w:cs="Arial"/>
          <w:sz w:val="17"/>
          <w:szCs w:val="17"/>
          <w:u w:val="single"/>
        </w:rPr>
        <w:t>i</w:t>
      </w:r>
      <w:proofErr w:type="spellEnd"/>
      <w:r>
        <w:rPr>
          <w:rFonts w:ascii="Arial" w:hAnsi="Arial" w:cs="Arial"/>
          <w:spacing w:val="-10"/>
          <w:sz w:val="17"/>
          <w:szCs w:val="17"/>
          <w:u w:val="single"/>
        </w:rPr>
        <w:t xml:space="preserve"> </w:t>
      </w:r>
      <w:proofErr w:type="spellStart"/>
      <w:r>
        <w:rPr>
          <w:rFonts w:ascii="Arial" w:hAnsi="Arial" w:cs="Arial"/>
          <w:sz w:val="17"/>
          <w:szCs w:val="17"/>
          <w:u w:val="single"/>
        </w:rPr>
        <w:t>p</w:t>
      </w:r>
      <w:r>
        <w:rPr>
          <w:rFonts w:ascii="Arial" w:hAnsi="Arial" w:cs="Arial"/>
          <w:spacing w:val="1"/>
          <w:sz w:val="17"/>
          <w:szCs w:val="17"/>
          <w:u w:val="single"/>
        </w:rPr>
        <w:t>r</w:t>
      </w:r>
      <w:r>
        <w:rPr>
          <w:rFonts w:ascii="Arial" w:hAnsi="Arial" w:cs="Arial"/>
          <w:spacing w:val="-1"/>
          <w:sz w:val="17"/>
          <w:szCs w:val="17"/>
          <w:u w:val="single"/>
        </w:rPr>
        <w:t>en</w:t>
      </w:r>
      <w:r>
        <w:rPr>
          <w:rFonts w:ascii="Arial" w:hAnsi="Arial" w:cs="Arial"/>
          <w:sz w:val="17"/>
          <w:szCs w:val="17"/>
          <w:u w:val="single"/>
        </w:rPr>
        <w:t>u</w:t>
      </w:r>
      <w:r>
        <w:rPr>
          <w:rFonts w:ascii="Arial" w:hAnsi="Arial" w:cs="Arial"/>
          <w:spacing w:val="-1"/>
          <w:sz w:val="17"/>
          <w:szCs w:val="17"/>
          <w:u w:val="single"/>
        </w:rPr>
        <w:t>mele</w:t>
      </w:r>
      <w:proofErr w:type="spellEnd"/>
      <w:r>
        <w:rPr>
          <w:rFonts w:ascii="Arial" w:hAnsi="Arial" w:cs="Arial"/>
          <w:spacing w:val="-9"/>
          <w:sz w:val="17"/>
          <w:szCs w:val="17"/>
          <w:u w:val="single"/>
        </w:rPr>
        <w:t xml:space="preserve"> </w:t>
      </w:r>
      <w:proofErr w:type="spellStart"/>
      <w:r>
        <w:rPr>
          <w:rFonts w:ascii="Arial" w:hAnsi="Arial" w:cs="Arial"/>
          <w:sz w:val="17"/>
          <w:szCs w:val="17"/>
          <w:u w:val="single"/>
        </w:rPr>
        <w:t>so</w:t>
      </w:r>
      <w:r>
        <w:rPr>
          <w:rFonts w:ascii="Arial" w:hAnsi="Arial" w:cs="Arial"/>
          <w:spacing w:val="-1"/>
          <w:sz w:val="17"/>
          <w:szCs w:val="17"/>
          <w:u w:val="single"/>
        </w:rPr>
        <w:t>lic</w:t>
      </w:r>
      <w:r>
        <w:rPr>
          <w:rFonts w:ascii="Arial" w:hAnsi="Arial" w:cs="Arial"/>
          <w:sz w:val="17"/>
          <w:szCs w:val="17"/>
          <w:u w:val="single"/>
        </w:rPr>
        <w:t>i</w:t>
      </w:r>
      <w:r>
        <w:rPr>
          <w:rFonts w:ascii="Arial" w:hAnsi="Arial" w:cs="Arial"/>
          <w:spacing w:val="-1"/>
          <w:sz w:val="17"/>
          <w:szCs w:val="17"/>
          <w:u w:val="single"/>
        </w:rPr>
        <w:t>t</w:t>
      </w:r>
      <w:r>
        <w:rPr>
          <w:rFonts w:ascii="Arial" w:hAnsi="Arial" w:cs="Arial"/>
          <w:sz w:val="17"/>
          <w:szCs w:val="17"/>
          <w:u w:val="single"/>
        </w:rPr>
        <w:t>a</w:t>
      </w:r>
      <w:r>
        <w:rPr>
          <w:rFonts w:ascii="Arial" w:hAnsi="Arial" w:cs="Arial"/>
          <w:spacing w:val="-1"/>
          <w:sz w:val="17"/>
          <w:szCs w:val="17"/>
          <w:u w:val="single"/>
        </w:rPr>
        <w:t>n</w:t>
      </w:r>
      <w:r>
        <w:rPr>
          <w:rFonts w:ascii="Arial" w:hAnsi="Arial" w:cs="Arial"/>
          <w:sz w:val="17"/>
          <w:szCs w:val="17"/>
          <w:u w:val="single"/>
        </w:rPr>
        <w:t>t</w:t>
      </w:r>
      <w:r>
        <w:rPr>
          <w:rFonts w:ascii="Arial" w:hAnsi="Arial" w:cs="Arial"/>
          <w:spacing w:val="-1"/>
          <w:sz w:val="17"/>
          <w:szCs w:val="17"/>
          <w:u w:val="single"/>
        </w:rPr>
        <w:t>ul</w:t>
      </w:r>
      <w:r>
        <w:rPr>
          <w:rFonts w:ascii="Arial" w:hAnsi="Arial" w:cs="Arial"/>
          <w:sz w:val="17"/>
          <w:szCs w:val="17"/>
          <w:u w:val="single"/>
        </w:rPr>
        <w:t>u</w:t>
      </w:r>
      <w:r>
        <w:rPr>
          <w:rFonts w:ascii="Arial" w:hAnsi="Arial" w:cs="Arial"/>
          <w:spacing w:val="-1"/>
          <w:sz w:val="17"/>
          <w:szCs w:val="17"/>
        </w:rPr>
        <w:t>i</w:t>
      </w:r>
      <w:proofErr w:type="spellEnd"/>
      <w:r>
        <w:rPr>
          <w:rFonts w:ascii="Arial" w:hAnsi="Arial" w:cs="Arial"/>
          <w:sz w:val="17"/>
          <w:szCs w:val="17"/>
        </w:rPr>
        <w:t>:</w:t>
      </w:r>
    </w:p>
    <w:p w:rsidR="00674A20" w:rsidRDefault="00674A20" w:rsidP="00674A20">
      <w:pPr>
        <w:numPr>
          <w:ilvl w:val="0"/>
          <w:numId w:val="2"/>
        </w:numPr>
        <w:tabs>
          <w:tab w:val="left" w:pos="759"/>
        </w:tabs>
        <w:kinsoku w:val="0"/>
        <w:overflowPunct w:val="0"/>
        <w:spacing w:line="213" w:lineRule="exact"/>
        <w:ind w:left="544" w:right="6774" w:firstLine="0"/>
        <w:jc w:val="both"/>
        <w:rPr>
          <w:rFonts w:ascii="Arial" w:hAnsi="Arial" w:cs="Arial"/>
          <w:sz w:val="17"/>
          <w:szCs w:val="17"/>
        </w:rPr>
      </w:pPr>
      <w:proofErr w:type="spellStart"/>
      <w:r>
        <w:rPr>
          <w:rFonts w:ascii="Arial" w:hAnsi="Arial" w:cs="Arial"/>
          <w:sz w:val="17"/>
          <w:szCs w:val="17"/>
        </w:rPr>
        <w:t>persoa</w:t>
      </w:r>
      <w:r>
        <w:rPr>
          <w:rFonts w:ascii="Arial" w:hAnsi="Arial" w:cs="Arial"/>
          <w:spacing w:val="-1"/>
          <w:sz w:val="17"/>
          <w:szCs w:val="17"/>
        </w:rPr>
        <w:t>n</w:t>
      </w:r>
      <w:r>
        <w:rPr>
          <w:rFonts w:ascii="Arial" w:hAnsi="Arial" w:cs="Arial"/>
          <w:sz w:val="17"/>
          <w:szCs w:val="17"/>
        </w:rPr>
        <w:t>ă</w:t>
      </w:r>
      <w:proofErr w:type="spellEnd"/>
      <w:r>
        <w:rPr>
          <w:rFonts w:ascii="Arial" w:hAnsi="Arial" w:cs="Arial"/>
          <w:spacing w:val="-8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fi</w:t>
      </w:r>
      <w:r>
        <w:rPr>
          <w:rFonts w:ascii="Arial" w:hAnsi="Arial" w:cs="Arial"/>
          <w:spacing w:val="1"/>
          <w:sz w:val="17"/>
          <w:szCs w:val="17"/>
        </w:rPr>
        <w:t>z</w:t>
      </w:r>
      <w:r>
        <w:rPr>
          <w:rFonts w:ascii="Arial" w:hAnsi="Arial" w:cs="Arial"/>
          <w:spacing w:val="-1"/>
          <w:sz w:val="17"/>
          <w:szCs w:val="17"/>
        </w:rPr>
        <w:t>i</w:t>
      </w:r>
      <w:r>
        <w:rPr>
          <w:rFonts w:ascii="Arial" w:hAnsi="Arial" w:cs="Arial"/>
          <w:sz w:val="17"/>
          <w:szCs w:val="17"/>
        </w:rPr>
        <w:t>c</w:t>
      </w:r>
      <w:r>
        <w:rPr>
          <w:rFonts w:ascii="Arial" w:hAnsi="Arial" w:cs="Arial"/>
          <w:spacing w:val="-1"/>
          <w:sz w:val="17"/>
          <w:szCs w:val="17"/>
        </w:rPr>
        <w:t>ă</w:t>
      </w:r>
      <w:proofErr w:type="spellEnd"/>
      <w:r>
        <w:rPr>
          <w:rFonts w:ascii="Arial" w:hAnsi="Arial" w:cs="Arial"/>
          <w:sz w:val="17"/>
          <w:szCs w:val="17"/>
        </w:rPr>
        <w:t>;</w:t>
      </w:r>
      <w:r>
        <w:rPr>
          <w:rFonts w:ascii="Arial" w:hAnsi="Arial" w:cs="Arial"/>
          <w:spacing w:val="-8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sau</w:t>
      </w:r>
      <w:proofErr w:type="spellEnd"/>
    </w:p>
    <w:p w:rsidR="00674A20" w:rsidRDefault="00674A20" w:rsidP="00674A20">
      <w:pPr>
        <w:numPr>
          <w:ilvl w:val="0"/>
          <w:numId w:val="2"/>
        </w:numPr>
        <w:tabs>
          <w:tab w:val="left" w:pos="768"/>
        </w:tabs>
        <w:kinsoku w:val="0"/>
        <w:overflowPunct w:val="0"/>
        <w:spacing w:before="8" w:line="196" w:lineRule="exact"/>
        <w:ind w:left="544" w:right="105" w:firstLine="0"/>
        <w:rPr>
          <w:rFonts w:ascii="Arial" w:hAnsi="Arial" w:cs="Arial"/>
          <w:sz w:val="17"/>
          <w:szCs w:val="17"/>
        </w:rPr>
      </w:pPr>
      <w:proofErr w:type="spellStart"/>
      <w:proofErr w:type="gramStart"/>
      <w:r>
        <w:rPr>
          <w:rFonts w:ascii="Arial" w:hAnsi="Arial" w:cs="Arial"/>
          <w:spacing w:val="-1"/>
          <w:sz w:val="17"/>
          <w:szCs w:val="17"/>
        </w:rPr>
        <w:t>repre</w:t>
      </w:r>
      <w:r>
        <w:rPr>
          <w:rFonts w:ascii="Arial" w:hAnsi="Arial" w:cs="Arial"/>
          <w:sz w:val="17"/>
          <w:szCs w:val="17"/>
        </w:rPr>
        <w:t>ze</w:t>
      </w:r>
      <w:r>
        <w:rPr>
          <w:rFonts w:ascii="Arial" w:hAnsi="Arial" w:cs="Arial"/>
          <w:spacing w:val="-1"/>
          <w:sz w:val="17"/>
          <w:szCs w:val="17"/>
        </w:rPr>
        <w:t>nta</w:t>
      </w:r>
      <w:r>
        <w:rPr>
          <w:rFonts w:ascii="Arial" w:hAnsi="Arial" w:cs="Arial"/>
          <w:sz w:val="17"/>
          <w:szCs w:val="17"/>
        </w:rPr>
        <w:t>nt</w:t>
      </w:r>
      <w:proofErr w:type="spellEnd"/>
      <w:proofErr w:type="gramEnd"/>
      <w:r>
        <w:rPr>
          <w:rFonts w:ascii="Arial" w:hAnsi="Arial" w:cs="Arial"/>
          <w:spacing w:val="1"/>
          <w:sz w:val="17"/>
          <w:szCs w:val="17"/>
        </w:rPr>
        <w:t xml:space="preserve"> </w:t>
      </w:r>
      <w:r>
        <w:rPr>
          <w:rFonts w:ascii="Arial" w:hAnsi="Arial" w:cs="Arial"/>
          <w:spacing w:val="-1"/>
          <w:sz w:val="17"/>
          <w:szCs w:val="17"/>
        </w:rPr>
        <w:t>a</w:t>
      </w:r>
      <w:r>
        <w:rPr>
          <w:rFonts w:ascii="Arial" w:hAnsi="Arial" w:cs="Arial"/>
          <w:sz w:val="17"/>
          <w:szCs w:val="17"/>
        </w:rPr>
        <w:t>l</w:t>
      </w:r>
      <w:r>
        <w:rPr>
          <w:rFonts w:ascii="Arial" w:hAnsi="Arial" w:cs="Arial"/>
          <w:spacing w:val="1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fi</w:t>
      </w:r>
      <w:r>
        <w:rPr>
          <w:rFonts w:ascii="Arial" w:hAnsi="Arial" w:cs="Arial"/>
          <w:spacing w:val="1"/>
          <w:sz w:val="17"/>
          <w:szCs w:val="17"/>
        </w:rPr>
        <w:t>r</w:t>
      </w:r>
      <w:r>
        <w:rPr>
          <w:rFonts w:ascii="Arial" w:hAnsi="Arial" w:cs="Arial"/>
          <w:sz w:val="17"/>
          <w:szCs w:val="17"/>
        </w:rPr>
        <w:t>m</w:t>
      </w:r>
      <w:r>
        <w:rPr>
          <w:rFonts w:ascii="Arial" w:hAnsi="Arial" w:cs="Arial"/>
          <w:spacing w:val="-1"/>
          <w:sz w:val="17"/>
          <w:szCs w:val="17"/>
        </w:rPr>
        <w:t>e</w:t>
      </w:r>
      <w:r>
        <w:rPr>
          <w:rFonts w:ascii="Arial" w:hAnsi="Arial" w:cs="Arial"/>
          <w:sz w:val="17"/>
          <w:szCs w:val="17"/>
        </w:rPr>
        <w:t>i</w:t>
      </w:r>
      <w:proofErr w:type="spellEnd"/>
      <w:r>
        <w:rPr>
          <w:rFonts w:ascii="Arial" w:hAnsi="Arial" w:cs="Arial"/>
          <w:spacing w:val="1"/>
          <w:sz w:val="17"/>
          <w:szCs w:val="17"/>
        </w:rPr>
        <w:t xml:space="preserve"> </w:t>
      </w:r>
      <w:r>
        <w:rPr>
          <w:rFonts w:ascii="Arial" w:hAnsi="Arial" w:cs="Arial"/>
          <w:spacing w:val="-1"/>
          <w:sz w:val="17"/>
          <w:szCs w:val="17"/>
        </w:rPr>
        <w:t>(</w:t>
      </w:r>
      <w:proofErr w:type="spellStart"/>
      <w:r>
        <w:rPr>
          <w:rFonts w:ascii="Arial" w:hAnsi="Arial" w:cs="Arial"/>
          <w:spacing w:val="-1"/>
          <w:sz w:val="17"/>
          <w:szCs w:val="17"/>
        </w:rPr>
        <w:t>per</w:t>
      </w:r>
      <w:r>
        <w:rPr>
          <w:rFonts w:ascii="Arial" w:hAnsi="Arial" w:cs="Arial"/>
          <w:spacing w:val="1"/>
          <w:sz w:val="17"/>
          <w:szCs w:val="17"/>
        </w:rPr>
        <w:t>s</w:t>
      </w:r>
      <w:r>
        <w:rPr>
          <w:rFonts w:ascii="Arial" w:hAnsi="Arial" w:cs="Arial"/>
          <w:spacing w:val="-1"/>
          <w:sz w:val="17"/>
          <w:szCs w:val="17"/>
        </w:rPr>
        <w:t>oa</w:t>
      </w:r>
      <w:r>
        <w:rPr>
          <w:rFonts w:ascii="Arial" w:hAnsi="Arial" w:cs="Arial"/>
          <w:spacing w:val="1"/>
          <w:sz w:val="17"/>
          <w:szCs w:val="17"/>
        </w:rPr>
        <w:t>n</w:t>
      </w:r>
      <w:r>
        <w:rPr>
          <w:rFonts w:ascii="Arial" w:hAnsi="Arial" w:cs="Arial"/>
          <w:sz w:val="17"/>
          <w:szCs w:val="17"/>
        </w:rPr>
        <w:t>ă</w:t>
      </w:r>
      <w:proofErr w:type="spellEnd"/>
      <w:r>
        <w:rPr>
          <w:rFonts w:ascii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juridi</w:t>
      </w:r>
      <w:r>
        <w:rPr>
          <w:rFonts w:ascii="Arial" w:hAnsi="Arial" w:cs="Arial"/>
          <w:sz w:val="17"/>
          <w:szCs w:val="17"/>
        </w:rPr>
        <w:t>c</w:t>
      </w:r>
      <w:r>
        <w:rPr>
          <w:rFonts w:ascii="Arial" w:hAnsi="Arial" w:cs="Arial"/>
          <w:spacing w:val="-1"/>
          <w:sz w:val="17"/>
          <w:szCs w:val="17"/>
        </w:rPr>
        <w:t>ă</w:t>
      </w:r>
      <w:proofErr w:type="spellEnd"/>
      <w:r>
        <w:rPr>
          <w:rFonts w:ascii="Arial" w:hAnsi="Arial" w:cs="Arial"/>
          <w:spacing w:val="1"/>
          <w:sz w:val="17"/>
          <w:szCs w:val="17"/>
        </w:rPr>
        <w:t>)</w:t>
      </w:r>
      <w:r>
        <w:rPr>
          <w:rFonts w:ascii="Arial" w:hAnsi="Arial" w:cs="Arial"/>
          <w:sz w:val="17"/>
          <w:szCs w:val="17"/>
        </w:rPr>
        <w:t>,</w:t>
      </w:r>
      <w:r>
        <w:rPr>
          <w:rFonts w:ascii="Arial" w:hAnsi="Arial" w:cs="Arial"/>
          <w:spacing w:val="2"/>
          <w:sz w:val="17"/>
          <w:szCs w:val="17"/>
        </w:rPr>
        <w:t xml:space="preserve"> </w:t>
      </w:r>
      <w:r>
        <w:rPr>
          <w:rFonts w:ascii="Arial" w:hAnsi="Arial" w:cs="Arial"/>
          <w:spacing w:val="-1"/>
          <w:sz w:val="17"/>
          <w:szCs w:val="17"/>
        </w:rPr>
        <w:t>c</w:t>
      </w:r>
      <w:r>
        <w:rPr>
          <w:rFonts w:ascii="Arial" w:hAnsi="Arial" w:cs="Arial"/>
          <w:sz w:val="17"/>
          <w:szCs w:val="17"/>
        </w:rPr>
        <w:t>u</w:t>
      </w:r>
      <w:r>
        <w:rPr>
          <w:rFonts w:ascii="Arial" w:hAnsi="Arial" w:cs="Arial"/>
          <w:spacing w:val="1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pr</w:t>
      </w:r>
      <w:r>
        <w:rPr>
          <w:rFonts w:ascii="Arial" w:hAnsi="Arial" w:cs="Arial"/>
          <w:sz w:val="17"/>
          <w:szCs w:val="17"/>
        </w:rPr>
        <w:t>e</w:t>
      </w:r>
      <w:r>
        <w:rPr>
          <w:rFonts w:ascii="Arial" w:hAnsi="Arial" w:cs="Arial"/>
          <w:spacing w:val="-1"/>
          <w:sz w:val="17"/>
          <w:szCs w:val="17"/>
        </w:rPr>
        <w:t>ci</w:t>
      </w:r>
      <w:r>
        <w:rPr>
          <w:rFonts w:ascii="Arial" w:hAnsi="Arial" w:cs="Arial"/>
          <w:sz w:val="17"/>
          <w:szCs w:val="17"/>
        </w:rPr>
        <w:t>z</w:t>
      </w:r>
      <w:r>
        <w:rPr>
          <w:rFonts w:ascii="Arial" w:hAnsi="Arial" w:cs="Arial"/>
          <w:spacing w:val="-1"/>
          <w:sz w:val="17"/>
          <w:szCs w:val="17"/>
        </w:rPr>
        <w:t>a</w:t>
      </w:r>
      <w:r>
        <w:rPr>
          <w:rFonts w:ascii="Arial" w:hAnsi="Arial" w:cs="Arial"/>
          <w:spacing w:val="1"/>
          <w:sz w:val="17"/>
          <w:szCs w:val="17"/>
        </w:rPr>
        <w:t>r</w:t>
      </w:r>
      <w:r>
        <w:rPr>
          <w:rFonts w:ascii="Arial" w:hAnsi="Arial" w:cs="Arial"/>
          <w:spacing w:val="-1"/>
          <w:sz w:val="17"/>
          <w:szCs w:val="17"/>
        </w:rPr>
        <w:t>e</w:t>
      </w:r>
      <w:r>
        <w:rPr>
          <w:rFonts w:ascii="Arial" w:hAnsi="Arial" w:cs="Arial"/>
          <w:sz w:val="17"/>
          <w:szCs w:val="17"/>
        </w:rPr>
        <w:t>a</w:t>
      </w:r>
      <w:proofErr w:type="spellEnd"/>
      <w:r>
        <w:rPr>
          <w:rFonts w:ascii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de</w:t>
      </w:r>
      <w:r>
        <w:rPr>
          <w:rFonts w:ascii="Arial" w:hAnsi="Arial" w:cs="Arial"/>
          <w:sz w:val="17"/>
          <w:szCs w:val="17"/>
        </w:rPr>
        <w:t>nu</w:t>
      </w:r>
      <w:r>
        <w:rPr>
          <w:rFonts w:ascii="Arial" w:hAnsi="Arial" w:cs="Arial"/>
          <w:spacing w:val="-1"/>
          <w:sz w:val="17"/>
          <w:szCs w:val="17"/>
        </w:rPr>
        <w:t>mir</w:t>
      </w:r>
      <w:r>
        <w:rPr>
          <w:rFonts w:ascii="Arial" w:hAnsi="Arial" w:cs="Arial"/>
          <w:sz w:val="17"/>
          <w:szCs w:val="17"/>
        </w:rPr>
        <w:t>ii</w:t>
      </w:r>
      <w:proofErr w:type="spellEnd"/>
      <w:r>
        <w:rPr>
          <w:rFonts w:ascii="Arial" w:hAnsi="Arial" w:cs="Arial"/>
          <w:spacing w:val="1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a</w:t>
      </w:r>
      <w:r>
        <w:rPr>
          <w:rFonts w:ascii="Arial" w:hAnsi="Arial" w:cs="Arial"/>
          <w:sz w:val="17"/>
          <w:szCs w:val="17"/>
        </w:rPr>
        <w:t>c</w:t>
      </w:r>
      <w:r>
        <w:rPr>
          <w:rFonts w:ascii="Arial" w:hAnsi="Arial" w:cs="Arial"/>
          <w:spacing w:val="-1"/>
          <w:sz w:val="17"/>
          <w:szCs w:val="17"/>
        </w:rPr>
        <w:t>e</w:t>
      </w:r>
      <w:r>
        <w:rPr>
          <w:rFonts w:ascii="Arial" w:hAnsi="Arial" w:cs="Arial"/>
          <w:sz w:val="17"/>
          <w:szCs w:val="17"/>
        </w:rPr>
        <w:t>st</w:t>
      </w:r>
      <w:r>
        <w:rPr>
          <w:rFonts w:ascii="Arial" w:hAnsi="Arial" w:cs="Arial"/>
          <w:spacing w:val="-1"/>
          <w:sz w:val="17"/>
          <w:szCs w:val="17"/>
        </w:rPr>
        <w:t>ei</w:t>
      </w:r>
      <w:r>
        <w:rPr>
          <w:rFonts w:ascii="Arial" w:hAnsi="Arial" w:cs="Arial"/>
          <w:sz w:val="17"/>
          <w:szCs w:val="17"/>
        </w:rPr>
        <w:t>a</w:t>
      </w:r>
      <w:proofErr w:type="spellEnd"/>
      <w:r>
        <w:rPr>
          <w:rFonts w:ascii="Arial" w:hAnsi="Arial" w:cs="Arial"/>
          <w:sz w:val="17"/>
          <w:szCs w:val="17"/>
        </w:rPr>
        <w:t>,</w:t>
      </w:r>
      <w:r>
        <w:rPr>
          <w:rFonts w:ascii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pre</w:t>
      </w:r>
      <w:r>
        <w:rPr>
          <w:rFonts w:ascii="Arial" w:hAnsi="Arial" w:cs="Arial"/>
          <w:sz w:val="17"/>
          <w:szCs w:val="17"/>
        </w:rPr>
        <w:t>cum</w:t>
      </w:r>
      <w:proofErr w:type="spellEnd"/>
      <w:r>
        <w:rPr>
          <w:rFonts w:ascii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şi</w:t>
      </w:r>
      <w:proofErr w:type="spellEnd"/>
      <w:r>
        <w:rPr>
          <w:rFonts w:ascii="Arial" w:hAnsi="Arial" w:cs="Arial"/>
          <w:spacing w:val="1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a</w:t>
      </w:r>
      <w:r>
        <w:rPr>
          <w:rFonts w:ascii="Arial" w:hAnsi="Arial" w:cs="Arial"/>
          <w:spacing w:val="1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c</w:t>
      </w:r>
      <w:r>
        <w:rPr>
          <w:rFonts w:ascii="Arial" w:hAnsi="Arial" w:cs="Arial"/>
          <w:spacing w:val="-1"/>
          <w:sz w:val="17"/>
          <w:szCs w:val="17"/>
        </w:rPr>
        <w:t>al</w:t>
      </w:r>
      <w:r>
        <w:rPr>
          <w:rFonts w:ascii="Arial" w:hAnsi="Arial" w:cs="Arial"/>
          <w:sz w:val="17"/>
          <w:szCs w:val="17"/>
        </w:rPr>
        <w:t>i</w:t>
      </w:r>
      <w:r>
        <w:rPr>
          <w:rFonts w:ascii="Arial" w:hAnsi="Arial" w:cs="Arial"/>
          <w:spacing w:val="-2"/>
          <w:sz w:val="17"/>
          <w:szCs w:val="17"/>
        </w:rPr>
        <w:t>t</w:t>
      </w:r>
      <w:r>
        <w:rPr>
          <w:rFonts w:ascii="Arial" w:hAnsi="Arial" w:cs="Arial"/>
          <w:spacing w:val="-1"/>
          <w:sz w:val="17"/>
          <w:szCs w:val="17"/>
        </w:rPr>
        <w:t>ă</w:t>
      </w:r>
      <w:r>
        <w:rPr>
          <w:rFonts w:ascii="Arial" w:hAnsi="Arial" w:cs="Arial"/>
          <w:spacing w:val="2"/>
          <w:sz w:val="17"/>
          <w:szCs w:val="17"/>
        </w:rPr>
        <w:t>ţ</w:t>
      </w:r>
      <w:r>
        <w:rPr>
          <w:rFonts w:ascii="Arial" w:hAnsi="Arial" w:cs="Arial"/>
          <w:spacing w:val="-1"/>
          <w:sz w:val="17"/>
          <w:szCs w:val="17"/>
        </w:rPr>
        <w:t>i</w:t>
      </w:r>
      <w:r>
        <w:rPr>
          <w:rFonts w:ascii="Arial" w:hAnsi="Arial" w:cs="Arial"/>
          <w:sz w:val="17"/>
          <w:szCs w:val="17"/>
        </w:rPr>
        <w:t>i</w:t>
      </w:r>
      <w:proofErr w:type="spellEnd"/>
      <w:r>
        <w:rPr>
          <w:rFonts w:ascii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s</w:t>
      </w:r>
      <w:r>
        <w:rPr>
          <w:rFonts w:ascii="Arial" w:hAnsi="Arial" w:cs="Arial"/>
          <w:spacing w:val="-1"/>
          <w:sz w:val="17"/>
          <w:szCs w:val="17"/>
        </w:rPr>
        <w:t>olic</w:t>
      </w:r>
      <w:r>
        <w:rPr>
          <w:rFonts w:ascii="Arial" w:hAnsi="Arial" w:cs="Arial"/>
          <w:sz w:val="17"/>
          <w:szCs w:val="17"/>
        </w:rPr>
        <w:t>it</w:t>
      </w:r>
      <w:r>
        <w:rPr>
          <w:rFonts w:ascii="Arial" w:hAnsi="Arial" w:cs="Arial"/>
          <w:spacing w:val="-1"/>
          <w:sz w:val="17"/>
          <w:szCs w:val="17"/>
        </w:rPr>
        <w:t>a</w:t>
      </w:r>
      <w:r>
        <w:rPr>
          <w:rFonts w:ascii="Arial" w:hAnsi="Arial" w:cs="Arial"/>
          <w:sz w:val="17"/>
          <w:szCs w:val="17"/>
        </w:rPr>
        <w:t>n</w:t>
      </w:r>
      <w:r>
        <w:rPr>
          <w:rFonts w:ascii="Arial" w:hAnsi="Arial" w:cs="Arial"/>
          <w:spacing w:val="-1"/>
          <w:sz w:val="17"/>
          <w:szCs w:val="17"/>
        </w:rPr>
        <w:t>tu</w:t>
      </w:r>
      <w:r>
        <w:rPr>
          <w:rFonts w:ascii="Arial" w:hAnsi="Arial" w:cs="Arial"/>
          <w:sz w:val="17"/>
          <w:szCs w:val="17"/>
        </w:rPr>
        <w:t>l</w:t>
      </w:r>
      <w:r>
        <w:rPr>
          <w:rFonts w:ascii="Arial" w:hAnsi="Arial" w:cs="Arial"/>
          <w:spacing w:val="-1"/>
          <w:sz w:val="17"/>
          <w:szCs w:val="17"/>
        </w:rPr>
        <w:t>u</w:t>
      </w:r>
      <w:r>
        <w:rPr>
          <w:rFonts w:ascii="Arial" w:hAnsi="Arial" w:cs="Arial"/>
          <w:sz w:val="17"/>
          <w:szCs w:val="17"/>
        </w:rPr>
        <w:t>i</w:t>
      </w:r>
      <w:proofErr w:type="spellEnd"/>
      <w:r>
        <w:rPr>
          <w:rFonts w:ascii="Arial" w:hAnsi="Arial" w:cs="Arial"/>
          <w:w w:val="99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2"/>
          <w:sz w:val="17"/>
          <w:szCs w:val="17"/>
        </w:rPr>
        <w:t>î</w:t>
      </w:r>
      <w:r>
        <w:rPr>
          <w:rFonts w:ascii="Arial" w:hAnsi="Arial" w:cs="Arial"/>
          <w:sz w:val="17"/>
          <w:szCs w:val="17"/>
        </w:rPr>
        <w:t>n</w:t>
      </w:r>
      <w:proofErr w:type="spellEnd"/>
      <w:r>
        <w:rPr>
          <w:rFonts w:ascii="Arial" w:hAnsi="Arial" w:cs="Arial"/>
          <w:spacing w:val="-6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c</w:t>
      </w:r>
      <w:r>
        <w:rPr>
          <w:rFonts w:ascii="Arial" w:hAnsi="Arial" w:cs="Arial"/>
          <w:sz w:val="17"/>
          <w:szCs w:val="17"/>
        </w:rPr>
        <w:t>a</w:t>
      </w:r>
      <w:r>
        <w:rPr>
          <w:rFonts w:ascii="Arial" w:hAnsi="Arial" w:cs="Arial"/>
          <w:spacing w:val="-1"/>
          <w:sz w:val="17"/>
          <w:szCs w:val="17"/>
        </w:rPr>
        <w:t>dr</w:t>
      </w:r>
      <w:r>
        <w:rPr>
          <w:rFonts w:ascii="Arial" w:hAnsi="Arial" w:cs="Arial"/>
          <w:sz w:val="17"/>
          <w:szCs w:val="17"/>
        </w:rPr>
        <w:t>ul</w:t>
      </w:r>
      <w:proofErr w:type="spellEnd"/>
      <w:r>
        <w:rPr>
          <w:rFonts w:ascii="Arial" w:hAnsi="Arial" w:cs="Arial"/>
          <w:spacing w:val="-5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fi</w:t>
      </w:r>
      <w:r>
        <w:rPr>
          <w:rFonts w:ascii="Arial" w:hAnsi="Arial" w:cs="Arial"/>
          <w:spacing w:val="1"/>
          <w:sz w:val="17"/>
          <w:szCs w:val="17"/>
        </w:rPr>
        <w:t>r</w:t>
      </w:r>
      <w:r>
        <w:rPr>
          <w:rFonts w:ascii="Arial" w:hAnsi="Arial" w:cs="Arial"/>
          <w:spacing w:val="-2"/>
          <w:sz w:val="17"/>
          <w:szCs w:val="17"/>
        </w:rPr>
        <w:t>m</w:t>
      </w:r>
      <w:r>
        <w:rPr>
          <w:rFonts w:ascii="Arial" w:hAnsi="Arial" w:cs="Arial"/>
          <w:sz w:val="17"/>
          <w:szCs w:val="17"/>
        </w:rPr>
        <w:t>ei</w:t>
      </w:r>
      <w:proofErr w:type="spellEnd"/>
      <w:r>
        <w:rPr>
          <w:rFonts w:ascii="Arial" w:hAnsi="Arial" w:cs="Arial"/>
          <w:sz w:val="17"/>
          <w:szCs w:val="17"/>
        </w:rPr>
        <w:t>.</w:t>
      </w:r>
    </w:p>
    <w:p w:rsidR="00674A20" w:rsidRDefault="00674A20" w:rsidP="00674A20">
      <w:pPr>
        <w:kinsoku w:val="0"/>
        <w:overflowPunct w:val="0"/>
        <w:spacing w:before="14" w:line="220" w:lineRule="exact"/>
        <w:rPr>
          <w:sz w:val="22"/>
          <w:szCs w:val="22"/>
        </w:rPr>
      </w:pPr>
    </w:p>
    <w:p w:rsidR="00674A20" w:rsidRDefault="00674A20" w:rsidP="00674A20">
      <w:pPr>
        <w:numPr>
          <w:ilvl w:val="0"/>
          <w:numId w:val="1"/>
        </w:numPr>
        <w:tabs>
          <w:tab w:val="left" w:pos="787"/>
        </w:tabs>
        <w:kinsoku w:val="0"/>
        <w:overflowPunct w:val="0"/>
        <w:spacing w:line="194" w:lineRule="exact"/>
        <w:ind w:left="825" w:right="6481" w:hanging="281"/>
        <w:rPr>
          <w:rFonts w:ascii="Arial" w:hAnsi="Arial" w:cs="Arial"/>
          <w:sz w:val="17"/>
          <w:szCs w:val="17"/>
        </w:rPr>
      </w:pPr>
      <w:proofErr w:type="spellStart"/>
      <w:r>
        <w:rPr>
          <w:rFonts w:ascii="Arial" w:hAnsi="Arial" w:cs="Arial"/>
          <w:spacing w:val="-1"/>
          <w:sz w:val="17"/>
          <w:szCs w:val="17"/>
          <w:u w:val="single"/>
        </w:rPr>
        <w:t>D</w:t>
      </w:r>
      <w:r>
        <w:rPr>
          <w:rFonts w:ascii="Arial" w:hAnsi="Arial" w:cs="Arial"/>
          <w:sz w:val="17"/>
          <w:szCs w:val="17"/>
          <w:u w:val="single"/>
        </w:rPr>
        <w:t>om</w:t>
      </w:r>
      <w:r>
        <w:rPr>
          <w:rFonts w:ascii="Arial" w:hAnsi="Arial" w:cs="Arial"/>
          <w:spacing w:val="-1"/>
          <w:sz w:val="17"/>
          <w:szCs w:val="17"/>
          <w:u w:val="single"/>
        </w:rPr>
        <w:t>i</w:t>
      </w:r>
      <w:r>
        <w:rPr>
          <w:rFonts w:ascii="Arial" w:hAnsi="Arial" w:cs="Arial"/>
          <w:sz w:val="17"/>
          <w:szCs w:val="17"/>
          <w:u w:val="single"/>
        </w:rPr>
        <w:t>c</w:t>
      </w:r>
      <w:r>
        <w:rPr>
          <w:rFonts w:ascii="Arial" w:hAnsi="Arial" w:cs="Arial"/>
          <w:spacing w:val="-1"/>
          <w:sz w:val="17"/>
          <w:szCs w:val="17"/>
          <w:u w:val="single"/>
        </w:rPr>
        <w:t>i</w:t>
      </w:r>
      <w:r>
        <w:rPr>
          <w:rFonts w:ascii="Arial" w:hAnsi="Arial" w:cs="Arial"/>
          <w:sz w:val="17"/>
          <w:szCs w:val="17"/>
          <w:u w:val="single"/>
        </w:rPr>
        <w:t>l</w:t>
      </w:r>
      <w:r>
        <w:rPr>
          <w:rFonts w:ascii="Arial" w:hAnsi="Arial" w:cs="Arial"/>
          <w:spacing w:val="-1"/>
          <w:sz w:val="17"/>
          <w:szCs w:val="17"/>
          <w:u w:val="single"/>
        </w:rPr>
        <w:t>iu</w:t>
      </w:r>
      <w:r>
        <w:rPr>
          <w:rFonts w:ascii="Arial" w:hAnsi="Arial" w:cs="Arial"/>
          <w:sz w:val="17"/>
          <w:szCs w:val="17"/>
          <w:u w:val="single"/>
        </w:rPr>
        <w:t>l</w:t>
      </w:r>
      <w:proofErr w:type="spellEnd"/>
      <w:r>
        <w:rPr>
          <w:rFonts w:ascii="Arial" w:hAnsi="Arial" w:cs="Arial"/>
          <w:spacing w:val="-2"/>
          <w:sz w:val="17"/>
          <w:szCs w:val="17"/>
          <w:u w:val="single"/>
        </w:rPr>
        <w:t>/</w:t>
      </w:r>
      <w:proofErr w:type="spellStart"/>
      <w:r>
        <w:rPr>
          <w:rFonts w:ascii="Arial" w:hAnsi="Arial" w:cs="Arial"/>
          <w:spacing w:val="1"/>
          <w:sz w:val="17"/>
          <w:szCs w:val="17"/>
          <w:u w:val="single"/>
        </w:rPr>
        <w:t>s</w:t>
      </w:r>
      <w:r>
        <w:rPr>
          <w:rFonts w:ascii="Arial" w:hAnsi="Arial" w:cs="Arial"/>
          <w:spacing w:val="-1"/>
          <w:sz w:val="17"/>
          <w:szCs w:val="17"/>
          <w:u w:val="single"/>
        </w:rPr>
        <w:t>ed</w:t>
      </w:r>
      <w:r>
        <w:rPr>
          <w:rFonts w:ascii="Arial" w:hAnsi="Arial" w:cs="Arial"/>
          <w:sz w:val="17"/>
          <w:szCs w:val="17"/>
          <w:u w:val="single"/>
        </w:rPr>
        <w:t>i</w:t>
      </w:r>
      <w:r>
        <w:rPr>
          <w:rFonts w:ascii="Arial" w:hAnsi="Arial" w:cs="Arial"/>
          <w:spacing w:val="-1"/>
          <w:sz w:val="17"/>
          <w:szCs w:val="17"/>
          <w:u w:val="single"/>
        </w:rPr>
        <w:t>ul</w:t>
      </w:r>
      <w:proofErr w:type="spellEnd"/>
      <w:r>
        <w:rPr>
          <w:rFonts w:ascii="Arial" w:hAnsi="Arial" w:cs="Arial"/>
          <w:spacing w:val="-9"/>
          <w:sz w:val="17"/>
          <w:szCs w:val="17"/>
          <w:u w:val="single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  <w:u w:val="single"/>
        </w:rPr>
        <w:t>fir</w:t>
      </w:r>
      <w:r>
        <w:rPr>
          <w:rFonts w:ascii="Arial" w:hAnsi="Arial" w:cs="Arial"/>
          <w:sz w:val="17"/>
          <w:szCs w:val="17"/>
          <w:u w:val="single"/>
        </w:rPr>
        <w:t>m</w:t>
      </w:r>
      <w:r>
        <w:rPr>
          <w:rFonts w:ascii="Arial" w:hAnsi="Arial" w:cs="Arial"/>
          <w:spacing w:val="-1"/>
          <w:sz w:val="17"/>
          <w:szCs w:val="17"/>
          <w:u w:val="single"/>
        </w:rPr>
        <w:t>e</w:t>
      </w:r>
      <w:r>
        <w:rPr>
          <w:rFonts w:ascii="Arial" w:hAnsi="Arial" w:cs="Arial"/>
          <w:sz w:val="17"/>
          <w:szCs w:val="17"/>
          <w:u w:val="single"/>
        </w:rPr>
        <w:t>i</w:t>
      </w:r>
      <w:proofErr w:type="spellEnd"/>
      <w:r>
        <w:rPr>
          <w:rFonts w:ascii="Arial" w:hAnsi="Arial" w:cs="Arial"/>
          <w:spacing w:val="-7"/>
          <w:sz w:val="17"/>
          <w:szCs w:val="17"/>
          <w:u w:val="single"/>
        </w:rPr>
        <w:t xml:space="preserve"> </w:t>
      </w:r>
      <w:r>
        <w:rPr>
          <w:rFonts w:ascii="Arial" w:hAnsi="Arial" w:cs="Arial"/>
          <w:sz w:val="17"/>
          <w:szCs w:val="17"/>
        </w:rPr>
        <w:t>:</w:t>
      </w:r>
      <w:r>
        <w:rPr>
          <w:rFonts w:ascii="Arial" w:hAnsi="Arial" w:cs="Arial"/>
          <w:w w:val="99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1"/>
          <w:sz w:val="17"/>
          <w:szCs w:val="17"/>
        </w:rPr>
        <w:t>P</w:t>
      </w:r>
      <w:r>
        <w:rPr>
          <w:rFonts w:ascii="Arial" w:hAnsi="Arial" w:cs="Arial"/>
          <w:spacing w:val="-1"/>
          <w:sz w:val="17"/>
          <w:szCs w:val="17"/>
        </w:rPr>
        <w:t>e</w:t>
      </w:r>
      <w:r>
        <w:rPr>
          <w:rFonts w:ascii="Arial" w:hAnsi="Arial" w:cs="Arial"/>
          <w:sz w:val="17"/>
          <w:szCs w:val="17"/>
        </w:rPr>
        <w:t>n</w:t>
      </w:r>
      <w:r>
        <w:rPr>
          <w:rFonts w:ascii="Arial" w:hAnsi="Arial" w:cs="Arial"/>
          <w:spacing w:val="-1"/>
          <w:sz w:val="17"/>
          <w:szCs w:val="17"/>
        </w:rPr>
        <w:t>tr</w:t>
      </w:r>
      <w:r>
        <w:rPr>
          <w:rFonts w:ascii="Arial" w:hAnsi="Arial" w:cs="Arial"/>
          <w:sz w:val="17"/>
          <w:szCs w:val="17"/>
        </w:rPr>
        <w:t>u</w:t>
      </w:r>
      <w:proofErr w:type="spellEnd"/>
      <w:r>
        <w:rPr>
          <w:rFonts w:ascii="Arial" w:hAnsi="Arial" w:cs="Arial"/>
          <w:spacing w:val="-11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pe</w:t>
      </w:r>
      <w:r>
        <w:rPr>
          <w:rFonts w:ascii="Arial" w:hAnsi="Arial" w:cs="Arial"/>
          <w:spacing w:val="1"/>
          <w:sz w:val="17"/>
          <w:szCs w:val="17"/>
        </w:rPr>
        <w:t>r</w:t>
      </w:r>
      <w:r>
        <w:rPr>
          <w:rFonts w:ascii="Arial" w:hAnsi="Arial" w:cs="Arial"/>
          <w:sz w:val="17"/>
          <w:szCs w:val="17"/>
        </w:rPr>
        <w:t>s</w:t>
      </w:r>
      <w:r>
        <w:rPr>
          <w:rFonts w:ascii="Arial" w:hAnsi="Arial" w:cs="Arial"/>
          <w:spacing w:val="-1"/>
          <w:sz w:val="17"/>
          <w:szCs w:val="17"/>
        </w:rPr>
        <w:t>oa</w:t>
      </w:r>
      <w:r>
        <w:rPr>
          <w:rFonts w:ascii="Arial" w:hAnsi="Arial" w:cs="Arial"/>
          <w:sz w:val="17"/>
          <w:szCs w:val="17"/>
        </w:rPr>
        <w:t>nă</w:t>
      </w:r>
      <w:proofErr w:type="spellEnd"/>
      <w:r>
        <w:rPr>
          <w:rFonts w:ascii="Arial" w:hAnsi="Arial" w:cs="Arial"/>
          <w:spacing w:val="-8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2"/>
          <w:sz w:val="17"/>
          <w:szCs w:val="17"/>
        </w:rPr>
        <w:t>f</w:t>
      </w:r>
      <w:r>
        <w:rPr>
          <w:rFonts w:ascii="Arial" w:hAnsi="Arial" w:cs="Arial"/>
          <w:spacing w:val="-1"/>
          <w:sz w:val="17"/>
          <w:szCs w:val="17"/>
        </w:rPr>
        <w:t>i</w:t>
      </w:r>
      <w:r>
        <w:rPr>
          <w:rFonts w:ascii="Arial" w:hAnsi="Arial" w:cs="Arial"/>
          <w:spacing w:val="1"/>
          <w:sz w:val="17"/>
          <w:szCs w:val="17"/>
        </w:rPr>
        <w:t>z</w:t>
      </w:r>
      <w:r>
        <w:rPr>
          <w:rFonts w:ascii="Arial" w:hAnsi="Arial" w:cs="Arial"/>
          <w:spacing w:val="-1"/>
          <w:sz w:val="17"/>
          <w:szCs w:val="17"/>
        </w:rPr>
        <w:t>ic</w:t>
      </w:r>
      <w:r>
        <w:rPr>
          <w:rFonts w:ascii="Arial" w:hAnsi="Arial" w:cs="Arial"/>
          <w:spacing w:val="1"/>
          <w:sz w:val="17"/>
          <w:szCs w:val="17"/>
        </w:rPr>
        <w:t>ă</w:t>
      </w:r>
      <w:proofErr w:type="spellEnd"/>
      <w:r>
        <w:rPr>
          <w:rFonts w:ascii="Arial" w:hAnsi="Arial" w:cs="Arial"/>
          <w:sz w:val="17"/>
          <w:szCs w:val="17"/>
        </w:rPr>
        <w:t>:</w:t>
      </w:r>
    </w:p>
    <w:p w:rsidR="00674A20" w:rsidRDefault="00674A20" w:rsidP="00674A20">
      <w:pPr>
        <w:numPr>
          <w:ilvl w:val="0"/>
          <w:numId w:val="2"/>
        </w:numPr>
        <w:tabs>
          <w:tab w:val="left" w:pos="759"/>
        </w:tabs>
        <w:kinsoku w:val="0"/>
        <w:overflowPunct w:val="0"/>
        <w:spacing w:line="211" w:lineRule="exact"/>
        <w:ind w:left="759" w:right="4478"/>
        <w:jc w:val="both"/>
        <w:rPr>
          <w:rFonts w:ascii="Arial" w:hAnsi="Arial" w:cs="Arial"/>
          <w:sz w:val="17"/>
          <w:szCs w:val="17"/>
        </w:rPr>
      </w:pPr>
      <w:proofErr w:type="gramStart"/>
      <w:r>
        <w:rPr>
          <w:rFonts w:ascii="Arial" w:hAnsi="Arial" w:cs="Arial"/>
          <w:sz w:val="17"/>
          <w:szCs w:val="17"/>
        </w:rPr>
        <w:t>se</w:t>
      </w:r>
      <w:proofErr w:type="gramEnd"/>
      <w:r>
        <w:rPr>
          <w:rFonts w:ascii="Arial" w:hAnsi="Arial" w:cs="Arial"/>
          <w:spacing w:val="-4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com</w:t>
      </w:r>
      <w:r>
        <w:rPr>
          <w:rFonts w:ascii="Arial" w:hAnsi="Arial" w:cs="Arial"/>
          <w:spacing w:val="-1"/>
          <w:sz w:val="17"/>
          <w:szCs w:val="17"/>
        </w:rPr>
        <w:t>pl</w:t>
      </w:r>
      <w:r>
        <w:rPr>
          <w:rFonts w:ascii="Arial" w:hAnsi="Arial" w:cs="Arial"/>
          <w:sz w:val="17"/>
          <w:szCs w:val="17"/>
        </w:rPr>
        <w:t>e</w:t>
      </w:r>
      <w:r>
        <w:rPr>
          <w:rFonts w:ascii="Arial" w:hAnsi="Arial" w:cs="Arial"/>
          <w:spacing w:val="-2"/>
          <w:sz w:val="17"/>
          <w:szCs w:val="17"/>
        </w:rPr>
        <w:t>t</w:t>
      </w:r>
      <w:r>
        <w:rPr>
          <w:rFonts w:ascii="Arial" w:hAnsi="Arial" w:cs="Arial"/>
          <w:sz w:val="17"/>
          <w:szCs w:val="17"/>
        </w:rPr>
        <w:t>ea</w:t>
      </w:r>
      <w:r>
        <w:rPr>
          <w:rFonts w:ascii="Arial" w:hAnsi="Arial" w:cs="Arial"/>
          <w:spacing w:val="-1"/>
          <w:sz w:val="17"/>
          <w:szCs w:val="17"/>
        </w:rPr>
        <w:t>z</w:t>
      </w:r>
      <w:r>
        <w:rPr>
          <w:rFonts w:ascii="Arial" w:hAnsi="Arial" w:cs="Arial"/>
          <w:sz w:val="17"/>
          <w:szCs w:val="17"/>
        </w:rPr>
        <w:t>ă</w:t>
      </w:r>
      <w:proofErr w:type="spellEnd"/>
      <w:r>
        <w:rPr>
          <w:rFonts w:ascii="Arial" w:hAnsi="Arial" w:cs="Arial"/>
          <w:spacing w:val="-2"/>
          <w:sz w:val="17"/>
          <w:szCs w:val="17"/>
        </w:rPr>
        <w:t xml:space="preserve"> </w:t>
      </w:r>
      <w:r>
        <w:rPr>
          <w:rFonts w:ascii="Arial" w:hAnsi="Arial" w:cs="Arial"/>
          <w:spacing w:val="-1"/>
          <w:sz w:val="17"/>
          <w:szCs w:val="17"/>
        </w:rPr>
        <w:t>c</w:t>
      </w:r>
      <w:r>
        <w:rPr>
          <w:rFonts w:ascii="Arial" w:hAnsi="Arial" w:cs="Arial"/>
          <w:sz w:val="17"/>
          <w:szCs w:val="17"/>
        </w:rPr>
        <w:t>u</w:t>
      </w:r>
      <w:r>
        <w:rPr>
          <w:rFonts w:ascii="Arial" w:hAnsi="Arial" w:cs="Arial"/>
          <w:spacing w:val="-2"/>
          <w:sz w:val="17"/>
          <w:szCs w:val="17"/>
        </w:rPr>
        <w:t xml:space="preserve"> </w:t>
      </w:r>
      <w:r>
        <w:rPr>
          <w:rFonts w:ascii="Arial" w:hAnsi="Arial" w:cs="Arial"/>
          <w:spacing w:val="-1"/>
          <w:sz w:val="17"/>
          <w:szCs w:val="17"/>
        </w:rPr>
        <w:t>d</w:t>
      </w:r>
      <w:r>
        <w:rPr>
          <w:rFonts w:ascii="Arial" w:hAnsi="Arial" w:cs="Arial"/>
          <w:sz w:val="17"/>
          <w:szCs w:val="17"/>
        </w:rPr>
        <w:t>ate</w:t>
      </w:r>
      <w:r>
        <w:rPr>
          <w:rFonts w:ascii="Arial" w:hAnsi="Arial" w:cs="Arial"/>
          <w:spacing w:val="-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pr</w:t>
      </w:r>
      <w:r>
        <w:rPr>
          <w:rFonts w:ascii="Arial" w:hAnsi="Arial" w:cs="Arial"/>
          <w:sz w:val="17"/>
          <w:szCs w:val="17"/>
        </w:rPr>
        <w:t>iv</w:t>
      </w:r>
      <w:r>
        <w:rPr>
          <w:rFonts w:ascii="Arial" w:hAnsi="Arial" w:cs="Arial"/>
          <w:spacing w:val="-1"/>
          <w:sz w:val="17"/>
          <w:szCs w:val="17"/>
        </w:rPr>
        <w:t>in</w:t>
      </w:r>
      <w:r>
        <w:rPr>
          <w:rFonts w:ascii="Arial" w:hAnsi="Arial" w:cs="Arial"/>
          <w:sz w:val="17"/>
          <w:szCs w:val="17"/>
        </w:rPr>
        <w:t>d</w:t>
      </w:r>
      <w:proofErr w:type="spellEnd"/>
      <w:r>
        <w:rPr>
          <w:rFonts w:ascii="Arial" w:hAnsi="Arial" w:cs="Arial"/>
          <w:spacing w:val="-2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do</w:t>
      </w:r>
      <w:r>
        <w:rPr>
          <w:rFonts w:ascii="Arial" w:hAnsi="Arial" w:cs="Arial"/>
          <w:spacing w:val="-2"/>
          <w:sz w:val="17"/>
          <w:szCs w:val="17"/>
        </w:rPr>
        <w:t>m</w:t>
      </w:r>
      <w:r>
        <w:rPr>
          <w:rFonts w:ascii="Arial" w:hAnsi="Arial" w:cs="Arial"/>
          <w:spacing w:val="-1"/>
          <w:sz w:val="17"/>
          <w:szCs w:val="17"/>
        </w:rPr>
        <w:t>i</w:t>
      </w:r>
      <w:r>
        <w:rPr>
          <w:rFonts w:ascii="Arial" w:hAnsi="Arial" w:cs="Arial"/>
          <w:sz w:val="17"/>
          <w:szCs w:val="17"/>
        </w:rPr>
        <w:t>ci</w:t>
      </w:r>
      <w:r>
        <w:rPr>
          <w:rFonts w:ascii="Arial" w:hAnsi="Arial" w:cs="Arial"/>
          <w:spacing w:val="-1"/>
          <w:sz w:val="17"/>
          <w:szCs w:val="17"/>
        </w:rPr>
        <w:t>li</w:t>
      </w:r>
      <w:r>
        <w:rPr>
          <w:rFonts w:ascii="Arial" w:hAnsi="Arial" w:cs="Arial"/>
          <w:sz w:val="17"/>
          <w:szCs w:val="17"/>
        </w:rPr>
        <w:t>ul</w:t>
      </w:r>
      <w:proofErr w:type="spellEnd"/>
      <w:r>
        <w:rPr>
          <w:rFonts w:ascii="Arial" w:hAnsi="Arial" w:cs="Arial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ace</w:t>
      </w:r>
      <w:r>
        <w:rPr>
          <w:rFonts w:ascii="Arial" w:hAnsi="Arial" w:cs="Arial"/>
          <w:spacing w:val="1"/>
          <w:sz w:val="17"/>
          <w:szCs w:val="17"/>
        </w:rPr>
        <w:t>s</w:t>
      </w:r>
      <w:r>
        <w:rPr>
          <w:rFonts w:ascii="Arial" w:hAnsi="Arial" w:cs="Arial"/>
          <w:spacing w:val="-2"/>
          <w:sz w:val="17"/>
          <w:szCs w:val="17"/>
        </w:rPr>
        <w:t>t</w:t>
      </w:r>
      <w:r>
        <w:rPr>
          <w:rFonts w:ascii="Arial" w:hAnsi="Arial" w:cs="Arial"/>
          <w:spacing w:val="-1"/>
          <w:sz w:val="17"/>
          <w:szCs w:val="17"/>
        </w:rPr>
        <w:t>e</w:t>
      </w:r>
      <w:r>
        <w:rPr>
          <w:rFonts w:ascii="Arial" w:hAnsi="Arial" w:cs="Arial"/>
          <w:sz w:val="17"/>
          <w:szCs w:val="17"/>
        </w:rPr>
        <w:t>ia</w:t>
      </w:r>
      <w:proofErr w:type="spellEnd"/>
      <w:r>
        <w:rPr>
          <w:rFonts w:ascii="Arial" w:hAnsi="Arial" w:cs="Arial"/>
          <w:sz w:val="17"/>
          <w:szCs w:val="17"/>
        </w:rPr>
        <w:t>.</w:t>
      </w:r>
    </w:p>
    <w:p w:rsidR="00674A20" w:rsidRDefault="00674A20" w:rsidP="00674A20">
      <w:pPr>
        <w:kinsoku w:val="0"/>
        <w:overflowPunct w:val="0"/>
        <w:spacing w:line="188" w:lineRule="exact"/>
        <w:ind w:right="5601"/>
        <w:jc w:val="center"/>
        <w:rPr>
          <w:rFonts w:ascii="Arial" w:hAnsi="Arial" w:cs="Arial"/>
          <w:sz w:val="17"/>
          <w:szCs w:val="17"/>
        </w:rPr>
      </w:pPr>
      <w:proofErr w:type="spellStart"/>
      <w:r>
        <w:rPr>
          <w:rFonts w:ascii="Arial" w:hAnsi="Arial" w:cs="Arial"/>
          <w:spacing w:val="1"/>
          <w:sz w:val="17"/>
          <w:szCs w:val="17"/>
        </w:rPr>
        <w:t>P</w:t>
      </w:r>
      <w:r>
        <w:rPr>
          <w:rFonts w:ascii="Arial" w:hAnsi="Arial" w:cs="Arial"/>
          <w:spacing w:val="-1"/>
          <w:sz w:val="17"/>
          <w:szCs w:val="17"/>
        </w:rPr>
        <w:t>e</w:t>
      </w:r>
      <w:r>
        <w:rPr>
          <w:rFonts w:ascii="Arial" w:hAnsi="Arial" w:cs="Arial"/>
          <w:sz w:val="17"/>
          <w:szCs w:val="17"/>
        </w:rPr>
        <w:t>ntru</w:t>
      </w:r>
      <w:proofErr w:type="spellEnd"/>
      <w:r>
        <w:rPr>
          <w:rFonts w:ascii="Arial" w:hAnsi="Arial" w:cs="Arial"/>
          <w:spacing w:val="-11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persoa</w:t>
      </w:r>
      <w:r>
        <w:rPr>
          <w:rFonts w:ascii="Arial" w:hAnsi="Arial" w:cs="Arial"/>
          <w:spacing w:val="1"/>
          <w:sz w:val="17"/>
          <w:szCs w:val="17"/>
        </w:rPr>
        <w:t>n</w:t>
      </w:r>
      <w:r>
        <w:rPr>
          <w:rFonts w:ascii="Arial" w:hAnsi="Arial" w:cs="Arial"/>
          <w:sz w:val="17"/>
          <w:szCs w:val="17"/>
        </w:rPr>
        <w:t>ă</w:t>
      </w:r>
      <w:proofErr w:type="spellEnd"/>
      <w:r>
        <w:rPr>
          <w:rFonts w:ascii="Arial" w:hAnsi="Arial" w:cs="Arial"/>
          <w:spacing w:val="-11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juridi</w:t>
      </w:r>
      <w:r>
        <w:rPr>
          <w:rFonts w:ascii="Arial" w:hAnsi="Arial" w:cs="Arial"/>
          <w:spacing w:val="1"/>
          <w:sz w:val="17"/>
          <w:szCs w:val="17"/>
        </w:rPr>
        <w:t>c</w:t>
      </w:r>
      <w:r>
        <w:rPr>
          <w:rFonts w:ascii="Arial" w:hAnsi="Arial" w:cs="Arial"/>
          <w:spacing w:val="-1"/>
          <w:sz w:val="17"/>
          <w:szCs w:val="17"/>
        </w:rPr>
        <w:t>ă</w:t>
      </w:r>
      <w:proofErr w:type="spellEnd"/>
      <w:r>
        <w:rPr>
          <w:rFonts w:ascii="Arial" w:hAnsi="Arial" w:cs="Arial"/>
          <w:sz w:val="17"/>
          <w:szCs w:val="17"/>
        </w:rPr>
        <w:t>:</w:t>
      </w:r>
    </w:p>
    <w:p w:rsidR="00674A20" w:rsidRDefault="00674A20" w:rsidP="00674A20">
      <w:pPr>
        <w:numPr>
          <w:ilvl w:val="0"/>
          <w:numId w:val="2"/>
        </w:numPr>
        <w:tabs>
          <w:tab w:val="left" w:pos="759"/>
        </w:tabs>
        <w:kinsoku w:val="0"/>
        <w:overflowPunct w:val="0"/>
        <w:spacing w:line="214" w:lineRule="exact"/>
        <w:ind w:left="759" w:right="4243"/>
        <w:jc w:val="both"/>
        <w:rPr>
          <w:rFonts w:ascii="Arial" w:hAnsi="Arial" w:cs="Arial"/>
          <w:sz w:val="17"/>
          <w:szCs w:val="17"/>
        </w:rPr>
      </w:pPr>
      <w:proofErr w:type="gramStart"/>
      <w:r>
        <w:rPr>
          <w:rFonts w:ascii="Arial" w:hAnsi="Arial" w:cs="Arial"/>
          <w:sz w:val="17"/>
          <w:szCs w:val="17"/>
        </w:rPr>
        <w:t>se</w:t>
      </w:r>
      <w:proofErr w:type="gramEnd"/>
      <w:r>
        <w:rPr>
          <w:rFonts w:ascii="Arial" w:hAnsi="Arial" w:cs="Arial"/>
          <w:spacing w:val="-4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com</w:t>
      </w:r>
      <w:r>
        <w:rPr>
          <w:rFonts w:ascii="Arial" w:hAnsi="Arial" w:cs="Arial"/>
          <w:spacing w:val="-1"/>
          <w:sz w:val="17"/>
          <w:szCs w:val="17"/>
        </w:rPr>
        <w:t>pl</w:t>
      </w:r>
      <w:r>
        <w:rPr>
          <w:rFonts w:ascii="Arial" w:hAnsi="Arial" w:cs="Arial"/>
          <w:sz w:val="17"/>
          <w:szCs w:val="17"/>
        </w:rPr>
        <w:t>e</w:t>
      </w:r>
      <w:r>
        <w:rPr>
          <w:rFonts w:ascii="Arial" w:hAnsi="Arial" w:cs="Arial"/>
          <w:spacing w:val="-2"/>
          <w:sz w:val="17"/>
          <w:szCs w:val="17"/>
        </w:rPr>
        <w:t>t</w:t>
      </w:r>
      <w:r>
        <w:rPr>
          <w:rFonts w:ascii="Arial" w:hAnsi="Arial" w:cs="Arial"/>
          <w:sz w:val="17"/>
          <w:szCs w:val="17"/>
        </w:rPr>
        <w:t>ea</w:t>
      </w:r>
      <w:r>
        <w:rPr>
          <w:rFonts w:ascii="Arial" w:hAnsi="Arial" w:cs="Arial"/>
          <w:spacing w:val="-1"/>
          <w:sz w:val="17"/>
          <w:szCs w:val="17"/>
        </w:rPr>
        <w:t>z</w:t>
      </w:r>
      <w:r>
        <w:rPr>
          <w:rFonts w:ascii="Arial" w:hAnsi="Arial" w:cs="Arial"/>
          <w:sz w:val="17"/>
          <w:szCs w:val="17"/>
        </w:rPr>
        <w:t>ă</w:t>
      </w:r>
      <w:proofErr w:type="spellEnd"/>
      <w:r>
        <w:rPr>
          <w:rFonts w:ascii="Arial" w:hAnsi="Arial" w:cs="Arial"/>
          <w:spacing w:val="-3"/>
          <w:sz w:val="17"/>
          <w:szCs w:val="17"/>
        </w:rPr>
        <w:t xml:space="preserve"> </w:t>
      </w:r>
      <w:r>
        <w:rPr>
          <w:rFonts w:ascii="Arial" w:hAnsi="Arial" w:cs="Arial"/>
          <w:spacing w:val="-1"/>
          <w:sz w:val="17"/>
          <w:szCs w:val="17"/>
        </w:rPr>
        <w:t>c</w:t>
      </w:r>
      <w:r>
        <w:rPr>
          <w:rFonts w:ascii="Arial" w:hAnsi="Arial" w:cs="Arial"/>
          <w:sz w:val="17"/>
          <w:szCs w:val="17"/>
        </w:rPr>
        <w:t>u</w:t>
      </w:r>
      <w:r>
        <w:rPr>
          <w:rFonts w:ascii="Arial" w:hAnsi="Arial" w:cs="Arial"/>
          <w:spacing w:val="-2"/>
          <w:sz w:val="17"/>
          <w:szCs w:val="17"/>
        </w:rPr>
        <w:t xml:space="preserve"> </w:t>
      </w:r>
      <w:r>
        <w:rPr>
          <w:rFonts w:ascii="Arial" w:hAnsi="Arial" w:cs="Arial"/>
          <w:spacing w:val="-1"/>
          <w:sz w:val="17"/>
          <w:szCs w:val="17"/>
        </w:rPr>
        <w:t>d</w:t>
      </w:r>
      <w:r>
        <w:rPr>
          <w:rFonts w:ascii="Arial" w:hAnsi="Arial" w:cs="Arial"/>
          <w:sz w:val="17"/>
          <w:szCs w:val="17"/>
        </w:rPr>
        <w:t>a</w:t>
      </w:r>
      <w:r>
        <w:rPr>
          <w:rFonts w:ascii="Arial" w:hAnsi="Arial" w:cs="Arial"/>
          <w:spacing w:val="-1"/>
          <w:sz w:val="17"/>
          <w:szCs w:val="17"/>
        </w:rPr>
        <w:t>t</w:t>
      </w:r>
      <w:r>
        <w:rPr>
          <w:rFonts w:ascii="Arial" w:hAnsi="Arial" w:cs="Arial"/>
          <w:sz w:val="17"/>
          <w:szCs w:val="17"/>
        </w:rPr>
        <w:t>e</w:t>
      </w:r>
      <w:r>
        <w:rPr>
          <w:rFonts w:ascii="Arial" w:hAnsi="Arial" w:cs="Arial"/>
          <w:spacing w:val="-2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pr</w:t>
      </w:r>
      <w:r>
        <w:rPr>
          <w:rFonts w:ascii="Arial" w:hAnsi="Arial" w:cs="Arial"/>
          <w:sz w:val="17"/>
          <w:szCs w:val="17"/>
        </w:rPr>
        <w:t>iv</w:t>
      </w:r>
      <w:r>
        <w:rPr>
          <w:rFonts w:ascii="Arial" w:hAnsi="Arial" w:cs="Arial"/>
          <w:spacing w:val="-1"/>
          <w:sz w:val="17"/>
          <w:szCs w:val="17"/>
        </w:rPr>
        <w:t>in</w:t>
      </w:r>
      <w:r>
        <w:rPr>
          <w:rFonts w:ascii="Arial" w:hAnsi="Arial" w:cs="Arial"/>
          <w:sz w:val="17"/>
          <w:szCs w:val="17"/>
        </w:rPr>
        <w:t>d</w:t>
      </w:r>
      <w:proofErr w:type="spellEnd"/>
      <w:r>
        <w:rPr>
          <w:rFonts w:ascii="Arial" w:hAnsi="Arial" w:cs="Arial"/>
          <w:spacing w:val="-2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s</w:t>
      </w:r>
      <w:r>
        <w:rPr>
          <w:rFonts w:ascii="Arial" w:hAnsi="Arial" w:cs="Arial"/>
          <w:sz w:val="17"/>
          <w:szCs w:val="17"/>
        </w:rPr>
        <w:t>e</w:t>
      </w:r>
      <w:r>
        <w:rPr>
          <w:rFonts w:ascii="Arial" w:hAnsi="Arial" w:cs="Arial"/>
          <w:spacing w:val="-1"/>
          <w:sz w:val="17"/>
          <w:szCs w:val="17"/>
        </w:rPr>
        <w:t>di</w:t>
      </w:r>
      <w:r>
        <w:rPr>
          <w:rFonts w:ascii="Arial" w:hAnsi="Arial" w:cs="Arial"/>
          <w:sz w:val="17"/>
          <w:szCs w:val="17"/>
        </w:rPr>
        <w:t>ul</w:t>
      </w:r>
      <w:proofErr w:type="spellEnd"/>
      <w:r>
        <w:rPr>
          <w:rFonts w:ascii="Arial" w:hAnsi="Arial" w:cs="Arial"/>
          <w:spacing w:val="-3"/>
          <w:sz w:val="17"/>
          <w:szCs w:val="17"/>
        </w:rPr>
        <w:t xml:space="preserve"> </w:t>
      </w:r>
      <w:r>
        <w:rPr>
          <w:rFonts w:ascii="Arial" w:hAnsi="Arial" w:cs="Arial"/>
          <w:spacing w:val="-1"/>
          <w:sz w:val="17"/>
          <w:szCs w:val="17"/>
        </w:rPr>
        <w:t>soc</w:t>
      </w:r>
      <w:r>
        <w:rPr>
          <w:rFonts w:ascii="Arial" w:hAnsi="Arial" w:cs="Arial"/>
          <w:sz w:val="17"/>
          <w:szCs w:val="17"/>
        </w:rPr>
        <w:t>i</w:t>
      </w:r>
      <w:r>
        <w:rPr>
          <w:rFonts w:ascii="Arial" w:hAnsi="Arial" w:cs="Arial"/>
          <w:spacing w:val="-1"/>
          <w:sz w:val="17"/>
          <w:szCs w:val="17"/>
        </w:rPr>
        <w:t>a</w:t>
      </w:r>
      <w:r>
        <w:rPr>
          <w:rFonts w:ascii="Arial" w:hAnsi="Arial" w:cs="Arial"/>
          <w:sz w:val="17"/>
          <w:szCs w:val="17"/>
        </w:rPr>
        <w:t>l</w:t>
      </w:r>
      <w:r>
        <w:rPr>
          <w:rFonts w:ascii="Arial" w:hAnsi="Arial" w:cs="Arial"/>
          <w:spacing w:val="-2"/>
          <w:sz w:val="17"/>
          <w:szCs w:val="17"/>
        </w:rPr>
        <w:t xml:space="preserve"> </w:t>
      </w:r>
      <w:r>
        <w:rPr>
          <w:rFonts w:ascii="Arial" w:hAnsi="Arial" w:cs="Arial"/>
          <w:spacing w:val="-1"/>
          <w:sz w:val="17"/>
          <w:szCs w:val="17"/>
        </w:rPr>
        <w:t>a</w:t>
      </w:r>
      <w:r>
        <w:rPr>
          <w:rFonts w:ascii="Arial" w:hAnsi="Arial" w:cs="Arial"/>
          <w:sz w:val="17"/>
          <w:szCs w:val="17"/>
        </w:rPr>
        <w:t xml:space="preserve">l </w:t>
      </w:r>
      <w:r>
        <w:rPr>
          <w:rFonts w:ascii="Arial" w:hAnsi="Arial" w:cs="Arial"/>
          <w:spacing w:val="-1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firme</w:t>
      </w:r>
      <w:r>
        <w:rPr>
          <w:rFonts w:ascii="Arial" w:hAnsi="Arial" w:cs="Arial"/>
          <w:sz w:val="17"/>
          <w:szCs w:val="17"/>
        </w:rPr>
        <w:t>i</w:t>
      </w:r>
      <w:proofErr w:type="spellEnd"/>
      <w:r>
        <w:rPr>
          <w:rFonts w:ascii="Arial" w:hAnsi="Arial" w:cs="Arial"/>
          <w:sz w:val="17"/>
          <w:szCs w:val="17"/>
        </w:rPr>
        <w:t>.</w:t>
      </w:r>
    </w:p>
    <w:p w:rsidR="00674A20" w:rsidRDefault="00674A20" w:rsidP="00674A20">
      <w:pPr>
        <w:kinsoku w:val="0"/>
        <w:overflowPunct w:val="0"/>
        <w:spacing w:before="7" w:line="220" w:lineRule="exact"/>
        <w:rPr>
          <w:sz w:val="22"/>
          <w:szCs w:val="22"/>
        </w:rPr>
      </w:pPr>
    </w:p>
    <w:p w:rsidR="00674A20" w:rsidRDefault="00674A20" w:rsidP="00674A20">
      <w:pPr>
        <w:numPr>
          <w:ilvl w:val="0"/>
          <w:numId w:val="1"/>
        </w:numPr>
        <w:tabs>
          <w:tab w:val="left" w:pos="739"/>
        </w:tabs>
        <w:kinsoku w:val="0"/>
        <w:overflowPunct w:val="0"/>
        <w:ind w:left="739" w:right="6066" w:hanging="196"/>
        <w:jc w:val="both"/>
        <w:rPr>
          <w:rFonts w:ascii="Arial" w:hAnsi="Arial" w:cs="Arial"/>
          <w:sz w:val="17"/>
          <w:szCs w:val="17"/>
        </w:rPr>
      </w:pPr>
      <w:proofErr w:type="spellStart"/>
      <w:r>
        <w:rPr>
          <w:rFonts w:ascii="Arial" w:hAnsi="Arial" w:cs="Arial"/>
          <w:spacing w:val="-1"/>
          <w:sz w:val="17"/>
          <w:szCs w:val="17"/>
          <w:u w:val="single"/>
        </w:rPr>
        <w:t>A</w:t>
      </w:r>
      <w:r>
        <w:rPr>
          <w:rFonts w:ascii="Arial" w:hAnsi="Arial" w:cs="Arial"/>
          <w:sz w:val="17"/>
          <w:szCs w:val="17"/>
          <w:u w:val="single"/>
        </w:rPr>
        <w:t>lte</w:t>
      </w:r>
      <w:proofErr w:type="spellEnd"/>
      <w:r>
        <w:rPr>
          <w:rFonts w:ascii="Arial" w:hAnsi="Arial" w:cs="Arial"/>
          <w:spacing w:val="-7"/>
          <w:sz w:val="17"/>
          <w:szCs w:val="17"/>
          <w:u w:val="single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  <w:u w:val="single"/>
        </w:rPr>
        <w:t>el</w:t>
      </w:r>
      <w:r>
        <w:rPr>
          <w:rFonts w:ascii="Arial" w:hAnsi="Arial" w:cs="Arial"/>
          <w:sz w:val="17"/>
          <w:szCs w:val="17"/>
          <w:u w:val="single"/>
        </w:rPr>
        <w:t>e</w:t>
      </w:r>
      <w:r>
        <w:rPr>
          <w:rFonts w:ascii="Arial" w:hAnsi="Arial" w:cs="Arial"/>
          <w:spacing w:val="-1"/>
          <w:sz w:val="17"/>
          <w:szCs w:val="17"/>
          <w:u w:val="single"/>
        </w:rPr>
        <w:t>me</w:t>
      </w:r>
      <w:r>
        <w:rPr>
          <w:rFonts w:ascii="Arial" w:hAnsi="Arial" w:cs="Arial"/>
          <w:sz w:val="17"/>
          <w:szCs w:val="17"/>
          <w:u w:val="single"/>
        </w:rPr>
        <w:t>nte</w:t>
      </w:r>
      <w:proofErr w:type="spellEnd"/>
      <w:r>
        <w:rPr>
          <w:rFonts w:ascii="Arial" w:hAnsi="Arial" w:cs="Arial"/>
          <w:spacing w:val="-7"/>
          <w:sz w:val="17"/>
          <w:szCs w:val="17"/>
          <w:u w:val="single"/>
        </w:rPr>
        <w:t xml:space="preserve"> </w:t>
      </w:r>
      <w:r>
        <w:rPr>
          <w:rFonts w:ascii="Arial" w:hAnsi="Arial" w:cs="Arial"/>
          <w:spacing w:val="-1"/>
          <w:sz w:val="17"/>
          <w:szCs w:val="17"/>
          <w:u w:val="single"/>
        </w:rPr>
        <w:t>d</w:t>
      </w:r>
      <w:r>
        <w:rPr>
          <w:rFonts w:ascii="Arial" w:hAnsi="Arial" w:cs="Arial"/>
          <w:sz w:val="17"/>
          <w:szCs w:val="17"/>
          <w:u w:val="single"/>
        </w:rPr>
        <w:t>e</w:t>
      </w:r>
      <w:r>
        <w:rPr>
          <w:rFonts w:ascii="Arial" w:hAnsi="Arial" w:cs="Arial"/>
          <w:spacing w:val="-6"/>
          <w:sz w:val="17"/>
          <w:szCs w:val="17"/>
          <w:u w:val="single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  <w:u w:val="single"/>
        </w:rPr>
        <w:t>i</w:t>
      </w:r>
      <w:r>
        <w:rPr>
          <w:rFonts w:ascii="Arial" w:hAnsi="Arial" w:cs="Arial"/>
          <w:sz w:val="17"/>
          <w:szCs w:val="17"/>
          <w:u w:val="single"/>
        </w:rPr>
        <w:t>d</w:t>
      </w:r>
      <w:r>
        <w:rPr>
          <w:rFonts w:ascii="Arial" w:hAnsi="Arial" w:cs="Arial"/>
          <w:spacing w:val="-1"/>
          <w:sz w:val="17"/>
          <w:szCs w:val="17"/>
          <w:u w:val="single"/>
        </w:rPr>
        <w:t>e</w:t>
      </w:r>
      <w:r>
        <w:rPr>
          <w:rFonts w:ascii="Arial" w:hAnsi="Arial" w:cs="Arial"/>
          <w:sz w:val="17"/>
          <w:szCs w:val="17"/>
          <w:u w:val="single"/>
        </w:rPr>
        <w:t>n</w:t>
      </w:r>
      <w:r>
        <w:rPr>
          <w:rFonts w:ascii="Arial" w:hAnsi="Arial" w:cs="Arial"/>
          <w:spacing w:val="-1"/>
          <w:sz w:val="17"/>
          <w:szCs w:val="17"/>
          <w:u w:val="single"/>
        </w:rPr>
        <w:t>t</w:t>
      </w:r>
      <w:r>
        <w:rPr>
          <w:rFonts w:ascii="Arial" w:hAnsi="Arial" w:cs="Arial"/>
          <w:sz w:val="17"/>
          <w:szCs w:val="17"/>
          <w:u w:val="single"/>
        </w:rPr>
        <w:t>i</w:t>
      </w:r>
      <w:r>
        <w:rPr>
          <w:rFonts w:ascii="Arial" w:hAnsi="Arial" w:cs="Arial"/>
          <w:spacing w:val="-1"/>
          <w:sz w:val="17"/>
          <w:szCs w:val="17"/>
          <w:u w:val="single"/>
        </w:rPr>
        <w:t>fi</w:t>
      </w:r>
      <w:r>
        <w:rPr>
          <w:rFonts w:ascii="Arial" w:hAnsi="Arial" w:cs="Arial"/>
          <w:sz w:val="17"/>
          <w:szCs w:val="17"/>
          <w:u w:val="single"/>
        </w:rPr>
        <w:t>c</w:t>
      </w:r>
      <w:r>
        <w:rPr>
          <w:rFonts w:ascii="Arial" w:hAnsi="Arial" w:cs="Arial"/>
          <w:spacing w:val="-1"/>
          <w:sz w:val="17"/>
          <w:szCs w:val="17"/>
          <w:u w:val="single"/>
        </w:rPr>
        <w:t>a</w:t>
      </w:r>
      <w:r>
        <w:rPr>
          <w:rFonts w:ascii="Arial" w:hAnsi="Arial" w:cs="Arial"/>
          <w:sz w:val="17"/>
          <w:szCs w:val="17"/>
          <w:u w:val="single"/>
        </w:rPr>
        <w:t>re</w:t>
      </w:r>
      <w:proofErr w:type="spellEnd"/>
      <w:r>
        <w:rPr>
          <w:rFonts w:ascii="Arial" w:hAnsi="Arial" w:cs="Arial"/>
          <w:spacing w:val="-6"/>
          <w:sz w:val="17"/>
          <w:szCs w:val="17"/>
          <w:u w:val="single"/>
        </w:rPr>
        <w:t xml:space="preserve"> </w:t>
      </w:r>
      <w:r>
        <w:rPr>
          <w:rFonts w:ascii="Arial" w:hAnsi="Arial" w:cs="Arial"/>
          <w:sz w:val="17"/>
          <w:szCs w:val="17"/>
        </w:rPr>
        <w:t>:</w:t>
      </w:r>
    </w:p>
    <w:p w:rsidR="00674A20" w:rsidRDefault="00674A20" w:rsidP="00674A20">
      <w:pPr>
        <w:kinsoku w:val="0"/>
        <w:overflowPunct w:val="0"/>
        <w:spacing w:before="3" w:line="194" w:lineRule="exact"/>
        <w:ind w:left="544" w:right="104" w:firstLine="235"/>
        <w:jc w:val="both"/>
        <w:rPr>
          <w:rFonts w:ascii="Arial" w:hAnsi="Arial" w:cs="Arial"/>
          <w:sz w:val="17"/>
          <w:szCs w:val="17"/>
        </w:rPr>
      </w:pPr>
      <w:proofErr w:type="spellStart"/>
      <w:r>
        <w:rPr>
          <w:rFonts w:ascii="Arial" w:hAnsi="Arial" w:cs="Arial"/>
          <w:spacing w:val="-1"/>
          <w:sz w:val="17"/>
          <w:szCs w:val="17"/>
        </w:rPr>
        <w:t>Î</w:t>
      </w:r>
      <w:r>
        <w:rPr>
          <w:rFonts w:ascii="Arial" w:hAnsi="Arial" w:cs="Arial"/>
          <w:sz w:val="17"/>
          <w:szCs w:val="17"/>
        </w:rPr>
        <w:t>n</w:t>
      </w:r>
      <w:proofErr w:type="spellEnd"/>
      <w:r>
        <w:rPr>
          <w:rFonts w:ascii="Arial" w:hAnsi="Arial" w:cs="Arial"/>
          <w:spacing w:val="2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si</w:t>
      </w:r>
      <w:r>
        <w:rPr>
          <w:rFonts w:ascii="Arial" w:hAnsi="Arial" w:cs="Arial"/>
          <w:spacing w:val="-2"/>
          <w:sz w:val="17"/>
          <w:szCs w:val="17"/>
        </w:rPr>
        <w:t>t</w:t>
      </w:r>
      <w:r>
        <w:rPr>
          <w:rFonts w:ascii="Arial" w:hAnsi="Arial" w:cs="Arial"/>
          <w:sz w:val="17"/>
          <w:szCs w:val="17"/>
        </w:rPr>
        <w:t>u</w:t>
      </w:r>
      <w:r>
        <w:rPr>
          <w:rFonts w:ascii="Arial" w:hAnsi="Arial" w:cs="Arial"/>
          <w:spacing w:val="-1"/>
          <w:sz w:val="17"/>
          <w:szCs w:val="17"/>
        </w:rPr>
        <w:t>a</w:t>
      </w:r>
      <w:r>
        <w:rPr>
          <w:rFonts w:ascii="Arial" w:hAnsi="Arial" w:cs="Arial"/>
          <w:spacing w:val="2"/>
          <w:sz w:val="17"/>
          <w:szCs w:val="17"/>
        </w:rPr>
        <w:t>ţ</w:t>
      </w:r>
      <w:r>
        <w:rPr>
          <w:rFonts w:ascii="Arial" w:hAnsi="Arial" w:cs="Arial"/>
          <w:spacing w:val="-1"/>
          <w:sz w:val="17"/>
          <w:szCs w:val="17"/>
        </w:rPr>
        <w:t>i</w:t>
      </w:r>
      <w:r>
        <w:rPr>
          <w:rFonts w:ascii="Arial" w:hAnsi="Arial" w:cs="Arial"/>
          <w:sz w:val="17"/>
          <w:szCs w:val="17"/>
        </w:rPr>
        <w:t>a</w:t>
      </w:r>
      <w:proofErr w:type="spellEnd"/>
      <w:r>
        <w:rPr>
          <w:rFonts w:ascii="Arial" w:hAnsi="Arial" w:cs="Arial"/>
          <w:spacing w:val="21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î</w:t>
      </w:r>
      <w:r>
        <w:rPr>
          <w:rFonts w:ascii="Arial" w:hAnsi="Arial" w:cs="Arial"/>
          <w:sz w:val="17"/>
          <w:szCs w:val="17"/>
        </w:rPr>
        <w:t>n</w:t>
      </w:r>
      <w:proofErr w:type="spellEnd"/>
      <w:r>
        <w:rPr>
          <w:rFonts w:ascii="Arial" w:hAnsi="Arial" w:cs="Arial"/>
          <w:spacing w:val="20"/>
          <w:sz w:val="17"/>
          <w:szCs w:val="17"/>
        </w:rPr>
        <w:t xml:space="preserve"> </w:t>
      </w:r>
      <w:r>
        <w:rPr>
          <w:rFonts w:ascii="Arial" w:hAnsi="Arial" w:cs="Arial"/>
          <w:spacing w:val="-1"/>
          <w:sz w:val="17"/>
          <w:szCs w:val="17"/>
        </w:rPr>
        <w:t>c</w:t>
      </w:r>
      <w:r>
        <w:rPr>
          <w:rFonts w:ascii="Arial" w:hAnsi="Arial" w:cs="Arial"/>
          <w:sz w:val="17"/>
          <w:szCs w:val="17"/>
        </w:rPr>
        <w:t>a</w:t>
      </w:r>
      <w:r>
        <w:rPr>
          <w:rFonts w:ascii="Arial" w:hAnsi="Arial" w:cs="Arial"/>
          <w:spacing w:val="-1"/>
          <w:sz w:val="17"/>
          <w:szCs w:val="17"/>
        </w:rPr>
        <w:t>r</w:t>
      </w:r>
      <w:r>
        <w:rPr>
          <w:rFonts w:ascii="Arial" w:hAnsi="Arial" w:cs="Arial"/>
          <w:sz w:val="17"/>
          <w:szCs w:val="17"/>
        </w:rPr>
        <w:t>e</w:t>
      </w:r>
      <w:r>
        <w:rPr>
          <w:rFonts w:ascii="Arial" w:hAnsi="Arial" w:cs="Arial"/>
          <w:spacing w:val="21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a</w:t>
      </w:r>
      <w:r>
        <w:rPr>
          <w:rFonts w:ascii="Arial" w:hAnsi="Arial" w:cs="Arial"/>
          <w:spacing w:val="-1"/>
          <w:sz w:val="17"/>
          <w:szCs w:val="17"/>
        </w:rPr>
        <w:t>mp</w:t>
      </w:r>
      <w:r>
        <w:rPr>
          <w:rFonts w:ascii="Arial" w:hAnsi="Arial" w:cs="Arial"/>
          <w:sz w:val="17"/>
          <w:szCs w:val="17"/>
        </w:rPr>
        <w:t>l</w:t>
      </w:r>
      <w:r>
        <w:rPr>
          <w:rFonts w:ascii="Arial" w:hAnsi="Arial" w:cs="Arial"/>
          <w:spacing w:val="-1"/>
          <w:sz w:val="17"/>
          <w:szCs w:val="17"/>
        </w:rPr>
        <w:t>a</w:t>
      </w:r>
      <w:r>
        <w:rPr>
          <w:rFonts w:ascii="Arial" w:hAnsi="Arial" w:cs="Arial"/>
          <w:sz w:val="17"/>
          <w:szCs w:val="17"/>
        </w:rPr>
        <w:t>s</w:t>
      </w:r>
      <w:r>
        <w:rPr>
          <w:rFonts w:ascii="Arial" w:hAnsi="Arial" w:cs="Arial"/>
          <w:spacing w:val="-1"/>
          <w:sz w:val="17"/>
          <w:szCs w:val="17"/>
        </w:rPr>
        <w:t>a</w:t>
      </w:r>
      <w:r>
        <w:rPr>
          <w:rFonts w:ascii="Arial" w:hAnsi="Arial" w:cs="Arial"/>
          <w:sz w:val="17"/>
          <w:szCs w:val="17"/>
        </w:rPr>
        <w:t>m</w:t>
      </w:r>
      <w:r>
        <w:rPr>
          <w:rFonts w:ascii="Arial" w:hAnsi="Arial" w:cs="Arial"/>
          <w:spacing w:val="-1"/>
          <w:sz w:val="17"/>
          <w:szCs w:val="17"/>
        </w:rPr>
        <w:t>e</w:t>
      </w:r>
      <w:r>
        <w:rPr>
          <w:rFonts w:ascii="Arial" w:hAnsi="Arial" w:cs="Arial"/>
          <w:sz w:val="17"/>
          <w:szCs w:val="17"/>
        </w:rPr>
        <w:t>n</w:t>
      </w:r>
      <w:r>
        <w:rPr>
          <w:rFonts w:ascii="Arial" w:hAnsi="Arial" w:cs="Arial"/>
          <w:spacing w:val="-1"/>
          <w:sz w:val="17"/>
          <w:szCs w:val="17"/>
        </w:rPr>
        <w:t>t</w:t>
      </w:r>
      <w:r>
        <w:rPr>
          <w:rFonts w:ascii="Arial" w:hAnsi="Arial" w:cs="Arial"/>
          <w:sz w:val="17"/>
          <w:szCs w:val="17"/>
        </w:rPr>
        <w:t>ul</w:t>
      </w:r>
      <w:proofErr w:type="spellEnd"/>
      <w:r>
        <w:rPr>
          <w:rFonts w:ascii="Arial" w:hAnsi="Arial" w:cs="Arial"/>
          <w:spacing w:val="2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im</w:t>
      </w:r>
      <w:r>
        <w:rPr>
          <w:rFonts w:ascii="Arial" w:hAnsi="Arial" w:cs="Arial"/>
          <w:sz w:val="17"/>
          <w:szCs w:val="17"/>
        </w:rPr>
        <w:t>ob</w:t>
      </w:r>
      <w:r>
        <w:rPr>
          <w:rFonts w:ascii="Arial" w:hAnsi="Arial" w:cs="Arial"/>
          <w:spacing w:val="-1"/>
          <w:sz w:val="17"/>
          <w:szCs w:val="17"/>
        </w:rPr>
        <w:t>i</w:t>
      </w:r>
      <w:r>
        <w:rPr>
          <w:rFonts w:ascii="Arial" w:hAnsi="Arial" w:cs="Arial"/>
          <w:sz w:val="17"/>
          <w:szCs w:val="17"/>
        </w:rPr>
        <w:t>l</w:t>
      </w:r>
      <w:r>
        <w:rPr>
          <w:rFonts w:ascii="Arial" w:hAnsi="Arial" w:cs="Arial"/>
          <w:spacing w:val="-1"/>
          <w:sz w:val="17"/>
          <w:szCs w:val="17"/>
        </w:rPr>
        <w:t>ulu</w:t>
      </w:r>
      <w:r>
        <w:rPr>
          <w:rFonts w:ascii="Arial" w:hAnsi="Arial" w:cs="Arial"/>
          <w:sz w:val="17"/>
          <w:szCs w:val="17"/>
        </w:rPr>
        <w:t>i</w:t>
      </w:r>
      <w:proofErr w:type="spellEnd"/>
      <w:r>
        <w:rPr>
          <w:rFonts w:ascii="Arial" w:hAnsi="Arial" w:cs="Arial"/>
          <w:spacing w:val="21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nu</w:t>
      </w:r>
      <w:r>
        <w:rPr>
          <w:rFonts w:ascii="Arial" w:hAnsi="Arial" w:cs="Arial"/>
          <w:spacing w:val="21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e</w:t>
      </w:r>
      <w:r>
        <w:rPr>
          <w:rFonts w:ascii="Arial" w:hAnsi="Arial" w:cs="Arial"/>
          <w:sz w:val="17"/>
          <w:szCs w:val="17"/>
        </w:rPr>
        <w:t>ste</w:t>
      </w:r>
      <w:proofErr w:type="spellEnd"/>
      <w:r>
        <w:rPr>
          <w:rFonts w:ascii="Arial" w:hAnsi="Arial" w:cs="Arial"/>
          <w:spacing w:val="2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e</w:t>
      </w:r>
      <w:r>
        <w:rPr>
          <w:rFonts w:ascii="Arial" w:hAnsi="Arial" w:cs="Arial"/>
          <w:spacing w:val="-1"/>
          <w:sz w:val="17"/>
          <w:szCs w:val="17"/>
        </w:rPr>
        <w:t>vid</w:t>
      </w:r>
      <w:r>
        <w:rPr>
          <w:rFonts w:ascii="Arial" w:hAnsi="Arial" w:cs="Arial"/>
          <w:spacing w:val="1"/>
          <w:sz w:val="17"/>
          <w:szCs w:val="17"/>
        </w:rPr>
        <w:t>e</w:t>
      </w:r>
      <w:r>
        <w:rPr>
          <w:rFonts w:ascii="Arial" w:hAnsi="Arial" w:cs="Arial"/>
          <w:sz w:val="17"/>
          <w:szCs w:val="17"/>
        </w:rPr>
        <w:t>n</w:t>
      </w:r>
      <w:r>
        <w:rPr>
          <w:rFonts w:ascii="Arial" w:hAnsi="Arial" w:cs="Arial"/>
          <w:spacing w:val="1"/>
          <w:sz w:val="17"/>
          <w:szCs w:val="17"/>
        </w:rPr>
        <w:t>ţ</w:t>
      </w:r>
      <w:r>
        <w:rPr>
          <w:rFonts w:ascii="Arial" w:hAnsi="Arial" w:cs="Arial"/>
          <w:spacing w:val="-1"/>
          <w:sz w:val="17"/>
          <w:szCs w:val="17"/>
        </w:rPr>
        <w:t>ia</w:t>
      </w:r>
      <w:r>
        <w:rPr>
          <w:rFonts w:ascii="Arial" w:hAnsi="Arial" w:cs="Arial"/>
          <w:sz w:val="17"/>
          <w:szCs w:val="17"/>
        </w:rPr>
        <w:t>t</w:t>
      </w:r>
      <w:proofErr w:type="spellEnd"/>
      <w:r>
        <w:rPr>
          <w:rFonts w:ascii="Arial" w:hAnsi="Arial" w:cs="Arial"/>
          <w:spacing w:val="21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2"/>
          <w:sz w:val="17"/>
          <w:szCs w:val="17"/>
        </w:rPr>
        <w:t>î</w:t>
      </w:r>
      <w:r>
        <w:rPr>
          <w:rFonts w:ascii="Arial" w:hAnsi="Arial" w:cs="Arial"/>
          <w:sz w:val="17"/>
          <w:szCs w:val="17"/>
        </w:rPr>
        <w:t>n</w:t>
      </w:r>
      <w:proofErr w:type="spellEnd"/>
      <w:r>
        <w:rPr>
          <w:rFonts w:ascii="Arial" w:hAnsi="Arial" w:cs="Arial"/>
          <w:spacing w:val="21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p</w:t>
      </w:r>
      <w:r>
        <w:rPr>
          <w:rFonts w:ascii="Arial" w:hAnsi="Arial" w:cs="Arial"/>
          <w:spacing w:val="-1"/>
          <w:sz w:val="17"/>
          <w:szCs w:val="17"/>
        </w:rPr>
        <w:t>l</w:t>
      </w:r>
      <w:r>
        <w:rPr>
          <w:rFonts w:ascii="Arial" w:hAnsi="Arial" w:cs="Arial"/>
          <w:sz w:val="17"/>
          <w:szCs w:val="17"/>
        </w:rPr>
        <w:t>a</w:t>
      </w:r>
      <w:r>
        <w:rPr>
          <w:rFonts w:ascii="Arial" w:hAnsi="Arial" w:cs="Arial"/>
          <w:spacing w:val="-1"/>
          <w:sz w:val="17"/>
          <w:szCs w:val="17"/>
        </w:rPr>
        <w:t>nu</w:t>
      </w:r>
      <w:r>
        <w:rPr>
          <w:rFonts w:ascii="Arial" w:hAnsi="Arial" w:cs="Arial"/>
          <w:sz w:val="17"/>
          <w:szCs w:val="17"/>
        </w:rPr>
        <w:t>r</w:t>
      </w:r>
      <w:r>
        <w:rPr>
          <w:rFonts w:ascii="Arial" w:hAnsi="Arial" w:cs="Arial"/>
          <w:spacing w:val="-1"/>
          <w:sz w:val="17"/>
          <w:szCs w:val="17"/>
        </w:rPr>
        <w:t>i</w:t>
      </w:r>
      <w:r>
        <w:rPr>
          <w:rFonts w:ascii="Arial" w:hAnsi="Arial" w:cs="Arial"/>
          <w:sz w:val="17"/>
          <w:szCs w:val="17"/>
        </w:rPr>
        <w:t>le</w:t>
      </w:r>
      <w:proofErr w:type="spellEnd"/>
      <w:r>
        <w:rPr>
          <w:rFonts w:ascii="Arial" w:hAnsi="Arial" w:cs="Arial"/>
          <w:spacing w:val="21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c</w:t>
      </w:r>
      <w:r>
        <w:rPr>
          <w:rFonts w:ascii="Arial" w:hAnsi="Arial" w:cs="Arial"/>
          <w:spacing w:val="-1"/>
          <w:sz w:val="17"/>
          <w:szCs w:val="17"/>
        </w:rPr>
        <w:t>a</w:t>
      </w:r>
      <w:r>
        <w:rPr>
          <w:rFonts w:ascii="Arial" w:hAnsi="Arial" w:cs="Arial"/>
          <w:sz w:val="17"/>
          <w:szCs w:val="17"/>
        </w:rPr>
        <w:t>d</w:t>
      </w:r>
      <w:r>
        <w:rPr>
          <w:rFonts w:ascii="Arial" w:hAnsi="Arial" w:cs="Arial"/>
          <w:spacing w:val="-1"/>
          <w:sz w:val="17"/>
          <w:szCs w:val="17"/>
        </w:rPr>
        <w:t>a</w:t>
      </w:r>
      <w:r>
        <w:rPr>
          <w:rFonts w:ascii="Arial" w:hAnsi="Arial" w:cs="Arial"/>
          <w:sz w:val="17"/>
          <w:szCs w:val="17"/>
        </w:rPr>
        <w:t>s</w:t>
      </w:r>
      <w:r>
        <w:rPr>
          <w:rFonts w:ascii="Arial" w:hAnsi="Arial" w:cs="Arial"/>
          <w:spacing w:val="-2"/>
          <w:sz w:val="17"/>
          <w:szCs w:val="17"/>
        </w:rPr>
        <w:t>t</w:t>
      </w:r>
      <w:r>
        <w:rPr>
          <w:rFonts w:ascii="Arial" w:hAnsi="Arial" w:cs="Arial"/>
          <w:sz w:val="17"/>
          <w:szCs w:val="17"/>
        </w:rPr>
        <w:t>ra</w:t>
      </w:r>
      <w:r>
        <w:rPr>
          <w:rFonts w:ascii="Arial" w:hAnsi="Arial" w:cs="Arial"/>
          <w:spacing w:val="-1"/>
          <w:sz w:val="17"/>
          <w:szCs w:val="17"/>
        </w:rPr>
        <w:t>l</w:t>
      </w:r>
      <w:r>
        <w:rPr>
          <w:rFonts w:ascii="Arial" w:hAnsi="Arial" w:cs="Arial"/>
          <w:sz w:val="17"/>
          <w:szCs w:val="17"/>
        </w:rPr>
        <w:t>e</w:t>
      </w:r>
      <w:proofErr w:type="spellEnd"/>
      <w:r>
        <w:rPr>
          <w:rFonts w:ascii="Arial" w:hAnsi="Arial" w:cs="Arial"/>
          <w:spacing w:val="21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sa</w:t>
      </w:r>
      <w:r>
        <w:rPr>
          <w:rFonts w:ascii="Arial" w:hAnsi="Arial" w:cs="Arial"/>
          <w:sz w:val="17"/>
          <w:szCs w:val="17"/>
        </w:rPr>
        <w:t>u</w:t>
      </w:r>
      <w:proofErr w:type="spellEnd"/>
      <w:r>
        <w:rPr>
          <w:rFonts w:ascii="Arial" w:hAnsi="Arial" w:cs="Arial"/>
          <w:spacing w:val="21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t</w:t>
      </w:r>
      <w:r>
        <w:rPr>
          <w:rFonts w:ascii="Arial" w:hAnsi="Arial" w:cs="Arial"/>
          <w:spacing w:val="-1"/>
          <w:sz w:val="17"/>
          <w:szCs w:val="17"/>
        </w:rPr>
        <w:t>o</w:t>
      </w:r>
      <w:r>
        <w:rPr>
          <w:rFonts w:ascii="Arial" w:hAnsi="Arial" w:cs="Arial"/>
          <w:sz w:val="17"/>
          <w:szCs w:val="17"/>
        </w:rPr>
        <w:t>p</w:t>
      </w:r>
      <w:r>
        <w:rPr>
          <w:rFonts w:ascii="Arial" w:hAnsi="Arial" w:cs="Arial"/>
          <w:spacing w:val="-1"/>
          <w:sz w:val="17"/>
          <w:szCs w:val="17"/>
        </w:rPr>
        <w:t>og</w:t>
      </w:r>
      <w:r>
        <w:rPr>
          <w:rFonts w:ascii="Arial" w:hAnsi="Arial" w:cs="Arial"/>
          <w:sz w:val="17"/>
          <w:szCs w:val="17"/>
        </w:rPr>
        <w:t>ra</w:t>
      </w:r>
      <w:r>
        <w:rPr>
          <w:rFonts w:ascii="Arial" w:hAnsi="Arial" w:cs="Arial"/>
          <w:spacing w:val="-1"/>
          <w:sz w:val="17"/>
          <w:szCs w:val="17"/>
        </w:rPr>
        <w:t>fi</w:t>
      </w:r>
      <w:r>
        <w:rPr>
          <w:rFonts w:ascii="Arial" w:hAnsi="Arial" w:cs="Arial"/>
          <w:sz w:val="17"/>
          <w:szCs w:val="17"/>
        </w:rPr>
        <w:t>ce</w:t>
      </w:r>
      <w:proofErr w:type="spellEnd"/>
      <w:r>
        <w:rPr>
          <w:rFonts w:ascii="Arial" w:hAnsi="Arial" w:cs="Arial"/>
          <w:spacing w:val="20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a</w:t>
      </w:r>
      <w:r>
        <w:rPr>
          <w:rFonts w:ascii="Arial" w:hAnsi="Arial" w:cs="Arial"/>
          <w:spacing w:val="-1"/>
          <w:sz w:val="17"/>
          <w:szCs w:val="17"/>
        </w:rPr>
        <w:t>l</w:t>
      </w:r>
      <w:r>
        <w:rPr>
          <w:rFonts w:ascii="Arial" w:hAnsi="Arial" w:cs="Arial"/>
          <w:sz w:val="17"/>
          <w:szCs w:val="17"/>
        </w:rPr>
        <w:t>e</w:t>
      </w:r>
      <w:r>
        <w:rPr>
          <w:rFonts w:ascii="Arial" w:hAnsi="Arial" w:cs="Arial"/>
          <w:w w:val="99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loca</w:t>
      </w:r>
      <w:r>
        <w:rPr>
          <w:rFonts w:ascii="Arial" w:hAnsi="Arial" w:cs="Arial"/>
          <w:sz w:val="17"/>
          <w:szCs w:val="17"/>
        </w:rPr>
        <w:t>l</w:t>
      </w:r>
      <w:r>
        <w:rPr>
          <w:rFonts w:ascii="Arial" w:hAnsi="Arial" w:cs="Arial"/>
          <w:spacing w:val="-1"/>
          <w:sz w:val="17"/>
          <w:szCs w:val="17"/>
        </w:rPr>
        <w:t>i</w:t>
      </w:r>
      <w:r>
        <w:rPr>
          <w:rFonts w:ascii="Arial" w:hAnsi="Arial" w:cs="Arial"/>
          <w:spacing w:val="1"/>
          <w:sz w:val="17"/>
          <w:szCs w:val="17"/>
        </w:rPr>
        <w:t>t</w:t>
      </w:r>
      <w:r>
        <w:rPr>
          <w:rFonts w:ascii="Arial" w:hAnsi="Arial" w:cs="Arial"/>
          <w:spacing w:val="-1"/>
          <w:sz w:val="17"/>
          <w:szCs w:val="17"/>
        </w:rPr>
        <w:t>ă</w:t>
      </w:r>
      <w:r>
        <w:rPr>
          <w:rFonts w:ascii="Arial" w:hAnsi="Arial" w:cs="Arial"/>
          <w:spacing w:val="1"/>
          <w:sz w:val="17"/>
          <w:szCs w:val="17"/>
        </w:rPr>
        <w:t>ţ</w:t>
      </w:r>
      <w:r>
        <w:rPr>
          <w:rFonts w:ascii="Arial" w:hAnsi="Arial" w:cs="Arial"/>
          <w:sz w:val="17"/>
          <w:szCs w:val="17"/>
        </w:rPr>
        <w:t>i</w:t>
      </w:r>
      <w:r>
        <w:rPr>
          <w:rFonts w:ascii="Arial" w:hAnsi="Arial" w:cs="Arial"/>
          <w:spacing w:val="-1"/>
          <w:sz w:val="17"/>
          <w:szCs w:val="17"/>
        </w:rPr>
        <w:t>i</w:t>
      </w:r>
      <w:proofErr w:type="spellEnd"/>
      <w:r>
        <w:rPr>
          <w:rFonts w:ascii="Arial" w:hAnsi="Arial" w:cs="Arial"/>
          <w:spacing w:val="-1"/>
          <w:sz w:val="17"/>
          <w:szCs w:val="17"/>
        </w:rPr>
        <w:t>/</w:t>
      </w:r>
      <w:proofErr w:type="spellStart"/>
      <w:r>
        <w:rPr>
          <w:rFonts w:ascii="Arial" w:hAnsi="Arial" w:cs="Arial"/>
          <w:spacing w:val="-1"/>
          <w:sz w:val="17"/>
          <w:szCs w:val="17"/>
        </w:rPr>
        <w:t>ter</w:t>
      </w:r>
      <w:r>
        <w:rPr>
          <w:rFonts w:ascii="Arial" w:hAnsi="Arial" w:cs="Arial"/>
          <w:sz w:val="17"/>
          <w:szCs w:val="17"/>
        </w:rPr>
        <w:t>i</w:t>
      </w:r>
      <w:r>
        <w:rPr>
          <w:rFonts w:ascii="Arial" w:hAnsi="Arial" w:cs="Arial"/>
          <w:spacing w:val="-2"/>
          <w:sz w:val="17"/>
          <w:szCs w:val="17"/>
        </w:rPr>
        <w:t>t</w:t>
      </w:r>
      <w:r>
        <w:rPr>
          <w:rFonts w:ascii="Arial" w:hAnsi="Arial" w:cs="Arial"/>
          <w:spacing w:val="-1"/>
          <w:sz w:val="17"/>
          <w:szCs w:val="17"/>
        </w:rPr>
        <w:t>o</w:t>
      </w:r>
      <w:r>
        <w:rPr>
          <w:rFonts w:ascii="Arial" w:hAnsi="Arial" w:cs="Arial"/>
          <w:spacing w:val="1"/>
          <w:sz w:val="17"/>
          <w:szCs w:val="17"/>
        </w:rPr>
        <w:t>r</w:t>
      </w:r>
      <w:r>
        <w:rPr>
          <w:rFonts w:ascii="Arial" w:hAnsi="Arial" w:cs="Arial"/>
          <w:spacing w:val="-1"/>
          <w:sz w:val="17"/>
          <w:szCs w:val="17"/>
        </w:rPr>
        <w:t>i</w:t>
      </w:r>
      <w:r>
        <w:rPr>
          <w:rFonts w:ascii="Arial" w:hAnsi="Arial" w:cs="Arial"/>
          <w:sz w:val="17"/>
          <w:szCs w:val="17"/>
        </w:rPr>
        <w:t>u</w:t>
      </w:r>
      <w:r>
        <w:rPr>
          <w:rFonts w:ascii="Arial" w:hAnsi="Arial" w:cs="Arial"/>
          <w:spacing w:val="-1"/>
          <w:sz w:val="17"/>
          <w:szCs w:val="17"/>
        </w:rPr>
        <w:t>l</w:t>
      </w:r>
      <w:r>
        <w:rPr>
          <w:rFonts w:ascii="Arial" w:hAnsi="Arial" w:cs="Arial"/>
          <w:sz w:val="17"/>
          <w:szCs w:val="17"/>
        </w:rPr>
        <w:t>ui</w:t>
      </w:r>
      <w:proofErr w:type="spellEnd"/>
      <w:r>
        <w:rPr>
          <w:rFonts w:ascii="Arial" w:hAnsi="Arial" w:cs="Arial"/>
          <w:spacing w:val="8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a</w:t>
      </w:r>
      <w:r>
        <w:rPr>
          <w:rFonts w:ascii="Arial" w:hAnsi="Arial" w:cs="Arial"/>
          <w:sz w:val="17"/>
          <w:szCs w:val="17"/>
        </w:rPr>
        <w:t>d</w:t>
      </w:r>
      <w:r>
        <w:rPr>
          <w:rFonts w:ascii="Arial" w:hAnsi="Arial" w:cs="Arial"/>
          <w:spacing w:val="-1"/>
          <w:sz w:val="17"/>
          <w:szCs w:val="17"/>
        </w:rPr>
        <w:t>m</w:t>
      </w:r>
      <w:r>
        <w:rPr>
          <w:rFonts w:ascii="Arial" w:hAnsi="Arial" w:cs="Arial"/>
          <w:sz w:val="17"/>
          <w:szCs w:val="17"/>
        </w:rPr>
        <w:t>i</w:t>
      </w:r>
      <w:r>
        <w:rPr>
          <w:rFonts w:ascii="Arial" w:hAnsi="Arial" w:cs="Arial"/>
          <w:spacing w:val="-1"/>
          <w:sz w:val="17"/>
          <w:szCs w:val="17"/>
        </w:rPr>
        <w:t>ni</w:t>
      </w:r>
      <w:r>
        <w:rPr>
          <w:rFonts w:ascii="Arial" w:hAnsi="Arial" w:cs="Arial"/>
          <w:spacing w:val="1"/>
          <w:sz w:val="17"/>
          <w:szCs w:val="17"/>
        </w:rPr>
        <w:t>s</w:t>
      </w:r>
      <w:r>
        <w:rPr>
          <w:rFonts w:ascii="Arial" w:hAnsi="Arial" w:cs="Arial"/>
          <w:spacing w:val="-2"/>
          <w:sz w:val="17"/>
          <w:szCs w:val="17"/>
        </w:rPr>
        <w:t>t</w:t>
      </w:r>
      <w:r>
        <w:rPr>
          <w:rFonts w:ascii="Arial" w:hAnsi="Arial" w:cs="Arial"/>
          <w:spacing w:val="-1"/>
          <w:sz w:val="17"/>
          <w:szCs w:val="17"/>
        </w:rPr>
        <w:t>r</w:t>
      </w:r>
      <w:r>
        <w:rPr>
          <w:rFonts w:ascii="Arial" w:hAnsi="Arial" w:cs="Arial"/>
          <w:sz w:val="17"/>
          <w:szCs w:val="17"/>
        </w:rPr>
        <w:t>a</w:t>
      </w:r>
      <w:r>
        <w:rPr>
          <w:rFonts w:ascii="Arial" w:hAnsi="Arial" w:cs="Arial"/>
          <w:spacing w:val="-1"/>
          <w:sz w:val="17"/>
          <w:szCs w:val="17"/>
        </w:rPr>
        <w:t>ti</w:t>
      </w:r>
      <w:r>
        <w:rPr>
          <w:rFonts w:ascii="Arial" w:hAnsi="Arial" w:cs="Arial"/>
          <w:sz w:val="17"/>
          <w:szCs w:val="17"/>
        </w:rPr>
        <w:t>v</w:t>
      </w:r>
      <w:proofErr w:type="spellEnd"/>
      <w:r>
        <w:rPr>
          <w:rFonts w:ascii="Arial" w:hAnsi="Arial" w:cs="Arial"/>
          <w:spacing w:val="9"/>
          <w:sz w:val="17"/>
          <w:szCs w:val="17"/>
        </w:rPr>
        <w:t xml:space="preserve"> </w:t>
      </w:r>
      <w:r>
        <w:rPr>
          <w:rFonts w:ascii="Arial" w:hAnsi="Arial" w:cs="Arial"/>
          <w:spacing w:val="1"/>
          <w:sz w:val="17"/>
          <w:szCs w:val="17"/>
        </w:rPr>
        <w:t>(</w:t>
      </w:r>
      <w:r>
        <w:rPr>
          <w:rFonts w:ascii="Arial" w:hAnsi="Arial" w:cs="Arial"/>
          <w:spacing w:val="-1"/>
          <w:sz w:val="17"/>
          <w:szCs w:val="17"/>
        </w:rPr>
        <w:t>l</w:t>
      </w:r>
      <w:r>
        <w:rPr>
          <w:rFonts w:ascii="Arial" w:hAnsi="Arial" w:cs="Arial"/>
          <w:sz w:val="17"/>
          <w:szCs w:val="17"/>
        </w:rPr>
        <w:t>a</w:t>
      </w:r>
      <w:r>
        <w:rPr>
          <w:rFonts w:ascii="Arial" w:hAnsi="Arial" w:cs="Arial"/>
          <w:spacing w:val="9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sc</w:t>
      </w:r>
      <w:r>
        <w:rPr>
          <w:rFonts w:ascii="Arial" w:hAnsi="Arial" w:cs="Arial"/>
          <w:spacing w:val="-1"/>
          <w:sz w:val="17"/>
          <w:szCs w:val="17"/>
        </w:rPr>
        <w:t>ă</w:t>
      </w:r>
      <w:r>
        <w:rPr>
          <w:rFonts w:ascii="Arial" w:hAnsi="Arial" w:cs="Arial"/>
          <w:sz w:val="17"/>
          <w:szCs w:val="17"/>
        </w:rPr>
        <w:t>r</w:t>
      </w:r>
      <w:r>
        <w:rPr>
          <w:rFonts w:ascii="Arial" w:hAnsi="Arial" w:cs="Arial"/>
          <w:spacing w:val="-1"/>
          <w:sz w:val="17"/>
          <w:szCs w:val="17"/>
        </w:rPr>
        <w:t>i</w:t>
      </w:r>
      <w:r>
        <w:rPr>
          <w:rFonts w:ascii="Arial" w:hAnsi="Arial" w:cs="Arial"/>
          <w:sz w:val="17"/>
          <w:szCs w:val="17"/>
        </w:rPr>
        <w:t>le</w:t>
      </w:r>
      <w:proofErr w:type="spellEnd"/>
      <w:r>
        <w:rPr>
          <w:rFonts w:ascii="Arial" w:hAnsi="Arial" w:cs="Arial"/>
          <w:spacing w:val="10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1</w:t>
      </w:r>
      <w:r>
        <w:rPr>
          <w:rFonts w:ascii="Arial" w:hAnsi="Arial" w:cs="Arial"/>
          <w:spacing w:val="-1"/>
          <w:sz w:val="17"/>
          <w:szCs w:val="17"/>
        </w:rPr>
        <w:t>:</w:t>
      </w:r>
      <w:r>
        <w:rPr>
          <w:rFonts w:ascii="Arial" w:hAnsi="Arial" w:cs="Arial"/>
          <w:sz w:val="17"/>
          <w:szCs w:val="17"/>
        </w:rPr>
        <w:t>5</w:t>
      </w:r>
      <w:r>
        <w:rPr>
          <w:rFonts w:ascii="Arial" w:hAnsi="Arial" w:cs="Arial"/>
          <w:spacing w:val="-1"/>
          <w:sz w:val="17"/>
          <w:szCs w:val="17"/>
        </w:rPr>
        <w:t>0</w:t>
      </w:r>
      <w:r>
        <w:rPr>
          <w:rFonts w:ascii="Arial" w:hAnsi="Arial" w:cs="Arial"/>
          <w:sz w:val="17"/>
          <w:szCs w:val="17"/>
        </w:rPr>
        <w:t>0,</w:t>
      </w:r>
      <w:r>
        <w:rPr>
          <w:rFonts w:ascii="Arial" w:hAnsi="Arial" w:cs="Arial"/>
          <w:spacing w:val="8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1:</w:t>
      </w:r>
      <w:r>
        <w:rPr>
          <w:rFonts w:ascii="Arial" w:hAnsi="Arial" w:cs="Arial"/>
          <w:spacing w:val="-1"/>
          <w:sz w:val="17"/>
          <w:szCs w:val="17"/>
        </w:rPr>
        <w:t>20</w:t>
      </w:r>
      <w:r>
        <w:rPr>
          <w:rFonts w:ascii="Arial" w:hAnsi="Arial" w:cs="Arial"/>
          <w:sz w:val="17"/>
          <w:szCs w:val="17"/>
        </w:rPr>
        <w:t>00</w:t>
      </w:r>
      <w:r>
        <w:rPr>
          <w:rFonts w:ascii="Arial" w:hAnsi="Arial" w:cs="Arial"/>
          <w:spacing w:val="9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s</w:t>
      </w:r>
      <w:r>
        <w:rPr>
          <w:rFonts w:ascii="Arial" w:hAnsi="Arial" w:cs="Arial"/>
          <w:spacing w:val="-1"/>
          <w:sz w:val="17"/>
          <w:szCs w:val="17"/>
        </w:rPr>
        <w:t>a</w:t>
      </w:r>
      <w:r>
        <w:rPr>
          <w:rFonts w:ascii="Arial" w:hAnsi="Arial" w:cs="Arial"/>
          <w:sz w:val="17"/>
          <w:szCs w:val="17"/>
        </w:rPr>
        <w:t>u</w:t>
      </w:r>
      <w:proofErr w:type="spellEnd"/>
      <w:r>
        <w:rPr>
          <w:rFonts w:ascii="Arial" w:hAnsi="Arial" w:cs="Arial"/>
          <w:spacing w:val="10"/>
          <w:sz w:val="17"/>
          <w:szCs w:val="17"/>
        </w:rPr>
        <w:t xml:space="preserve"> </w:t>
      </w:r>
      <w:r>
        <w:rPr>
          <w:rFonts w:ascii="Arial" w:hAnsi="Arial" w:cs="Arial"/>
          <w:spacing w:val="-1"/>
          <w:sz w:val="17"/>
          <w:szCs w:val="17"/>
        </w:rPr>
        <w:t>1</w:t>
      </w:r>
      <w:r>
        <w:rPr>
          <w:rFonts w:ascii="Arial" w:hAnsi="Arial" w:cs="Arial"/>
          <w:sz w:val="17"/>
          <w:szCs w:val="17"/>
        </w:rPr>
        <w:t>:</w:t>
      </w:r>
      <w:r>
        <w:rPr>
          <w:rFonts w:ascii="Arial" w:hAnsi="Arial" w:cs="Arial"/>
          <w:spacing w:val="-1"/>
          <w:sz w:val="17"/>
          <w:szCs w:val="17"/>
        </w:rPr>
        <w:t>1</w:t>
      </w:r>
      <w:r>
        <w:rPr>
          <w:rFonts w:ascii="Arial" w:hAnsi="Arial" w:cs="Arial"/>
          <w:sz w:val="17"/>
          <w:szCs w:val="17"/>
        </w:rPr>
        <w:t>0</w:t>
      </w:r>
      <w:r>
        <w:rPr>
          <w:rFonts w:ascii="Arial" w:hAnsi="Arial" w:cs="Arial"/>
          <w:spacing w:val="-1"/>
          <w:sz w:val="17"/>
          <w:szCs w:val="17"/>
        </w:rPr>
        <w:t>.</w:t>
      </w:r>
      <w:r>
        <w:rPr>
          <w:rFonts w:ascii="Arial" w:hAnsi="Arial" w:cs="Arial"/>
          <w:sz w:val="17"/>
          <w:szCs w:val="17"/>
        </w:rPr>
        <w:t>0</w:t>
      </w:r>
      <w:r>
        <w:rPr>
          <w:rFonts w:ascii="Arial" w:hAnsi="Arial" w:cs="Arial"/>
          <w:spacing w:val="-1"/>
          <w:sz w:val="17"/>
          <w:szCs w:val="17"/>
        </w:rPr>
        <w:t>0</w:t>
      </w:r>
      <w:r>
        <w:rPr>
          <w:rFonts w:ascii="Arial" w:hAnsi="Arial" w:cs="Arial"/>
          <w:sz w:val="17"/>
          <w:szCs w:val="17"/>
        </w:rPr>
        <w:t>0,</w:t>
      </w:r>
      <w:r>
        <w:rPr>
          <w:rFonts w:ascii="Arial" w:hAnsi="Arial" w:cs="Arial"/>
          <w:spacing w:val="9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d</w:t>
      </w:r>
      <w:r>
        <w:rPr>
          <w:rFonts w:ascii="Arial" w:hAnsi="Arial" w:cs="Arial"/>
          <w:spacing w:val="-1"/>
          <w:sz w:val="17"/>
          <w:szCs w:val="17"/>
        </w:rPr>
        <w:t>u</w:t>
      </w:r>
      <w:r>
        <w:rPr>
          <w:rFonts w:ascii="Arial" w:hAnsi="Arial" w:cs="Arial"/>
          <w:sz w:val="17"/>
          <w:szCs w:val="17"/>
        </w:rPr>
        <w:t>pă</w:t>
      </w:r>
      <w:proofErr w:type="spellEnd"/>
      <w:r>
        <w:rPr>
          <w:rFonts w:ascii="Arial" w:hAnsi="Arial" w:cs="Arial"/>
          <w:spacing w:val="9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c</w:t>
      </w:r>
      <w:r>
        <w:rPr>
          <w:rFonts w:ascii="Arial" w:hAnsi="Arial" w:cs="Arial"/>
          <w:spacing w:val="-1"/>
          <w:sz w:val="17"/>
          <w:szCs w:val="17"/>
        </w:rPr>
        <w:t>az</w:t>
      </w:r>
      <w:proofErr w:type="spellEnd"/>
      <w:r>
        <w:rPr>
          <w:rFonts w:ascii="Arial" w:hAnsi="Arial" w:cs="Arial"/>
          <w:sz w:val="17"/>
          <w:szCs w:val="17"/>
        </w:rPr>
        <w:t>)</w:t>
      </w:r>
      <w:r>
        <w:rPr>
          <w:rFonts w:ascii="Arial" w:hAnsi="Arial" w:cs="Arial"/>
          <w:spacing w:val="11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a</w:t>
      </w:r>
      <w:r>
        <w:rPr>
          <w:rFonts w:ascii="Arial" w:hAnsi="Arial" w:cs="Arial"/>
          <w:spacing w:val="-1"/>
          <w:sz w:val="17"/>
          <w:szCs w:val="17"/>
        </w:rPr>
        <w:t>fl</w:t>
      </w:r>
      <w:r>
        <w:rPr>
          <w:rFonts w:ascii="Arial" w:hAnsi="Arial" w:cs="Arial"/>
          <w:sz w:val="17"/>
          <w:szCs w:val="17"/>
        </w:rPr>
        <w:t>a</w:t>
      </w:r>
      <w:r>
        <w:rPr>
          <w:rFonts w:ascii="Arial" w:hAnsi="Arial" w:cs="Arial"/>
          <w:spacing w:val="-2"/>
          <w:sz w:val="17"/>
          <w:szCs w:val="17"/>
        </w:rPr>
        <w:t>t</w:t>
      </w:r>
      <w:r>
        <w:rPr>
          <w:rFonts w:ascii="Arial" w:hAnsi="Arial" w:cs="Arial"/>
          <w:sz w:val="17"/>
          <w:szCs w:val="17"/>
        </w:rPr>
        <w:t>e</w:t>
      </w:r>
      <w:proofErr w:type="spellEnd"/>
      <w:r>
        <w:rPr>
          <w:rFonts w:ascii="Arial" w:hAnsi="Arial" w:cs="Arial"/>
          <w:spacing w:val="1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î</w:t>
      </w:r>
      <w:r>
        <w:rPr>
          <w:rFonts w:ascii="Arial" w:hAnsi="Arial" w:cs="Arial"/>
          <w:sz w:val="17"/>
          <w:szCs w:val="17"/>
        </w:rPr>
        <w:t>n</w:t>
      </w:r>
      <w:proofErr w:type="spellEnd"/>
      <w:r>
        <w:rPr>
          <w:rFonts w:ascii="Arial" w:hAnsi="Arial" w:cs="Arial"/>
          <w:spacing w:val="9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g</w:t>
      </w:r>
      <w:r>
        <w:rPr>
          <w:rFonts w:ascii="Arial" w:hAnsi="Arial" w:cs="Arial"/>
          <w:spacing w:val="-1"/>
          <w:sz w:val="17"/>
          <w:szCs w:val="17"/>
        </w:rPr>
        <w:t>e</w:t>
      </w:r>
      <w:r>
        <w:rPr>
          <w:rFonts w:ascii="Arial" w:hAnsi="Arial" w:cs="Arial"/>
          <w:sz w:val="17"/>
          <w:szCs w:val="17"/>
        </w:rPr>
        <w:t>s</w:t>
      </w:r>
      <w:r>
        <w:rPr>
          <w:rFonts w:ascii="Arial" w:hAnsi="Arial" w:cs="Arial"/>
          <w:spacing w:val="-1"/>
          <w:sz w:val="17"/>
          <w:szCs w:val="17"/>
        </w:rPr>
        <w:t>t</w:t>
      </w:r>
      <w:r>
        <w:rPr>
          <w:rFonts w:ascii="Arial" w:hAnsi="Arial" w:cs="Arial"/>
          <w:sz w:val="17"/>
          <w:szCs w:val="17"/>
        </w:rPr>
        <w:t>iu</w:t>
      </w:r>
      <w:r>
        <w:rPr>
          <w:rFonts w:ascii="Arial" w:hAnsi="Arial" w:cs="Arial"/>
          <w:spacing w:val="-1"/>
          <w:sz w:val="17"/>
          <w:szCs w:val="17"/>
        </w:rPr>
        <w:t>ne</w:t>
      </w:r>
      <w:r>
        <w:rPr>
          <w:rFonts w:ascii="Arial" w:hAnsi="Arial" w:cs="Arial"/>
          <w:sz w:val="17"/>
          <w:szCs w:val="17"/>
        </w:rPr>
        <w:t>a</w:t>
      </w:r>
      <w:proofErr w:type="spellEnd"/>
      <w:r>
        <w:rPr>
          <w:rFonts w:ascii="Arial" w:hAnsi="Arial" w:cs="Arial"/>
          <w:spacing w:val="1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o</w:t>
      </w:r>
      <w:r>
        <w:rPr>
          <w:rFonts w:ascii="Arial" w:hAnsi="Arial" w:cs="Arial"/>
          <w:spacing w:val="-2"/>
          <w:sz w:val="17"/>
          <w:szCs w:val="17"/>
        </w:rPr>
        <w:t>f</w:t>
      </w:r>
      <w:r>
        <w:rPr>
          <w:rFonts w:ascii="Arial" w:hAnsi="Arial" w:cs="Arial"/>
          <w:spacing w:val="-1"/>
          <w:sz w:val="17"/>
          <w:szCs w:val="17"/>
        </w:rPr>
        <w:t>i</w:t>
      </w:r>
      <w:r>
        <w:rPr>
          <w:rFonts w:ascii="Arial" w:hAnsi="Arial" w:cs="Arial"/>
          <w:spacing w:val="1"/>
          <w:sz w:val="17"/>
          <w:szCs w:val="17"/>
        </w:rPr>
        <w:t>c</w:t>
      </w:r>
      <w:r>
        <w:rPr>
          <w:rFonts w:ascii="Arial" w:hAnsi="Arial" w:cs="Arial"/>
          <w:spacing w:val="-1"/>
          <w:sz w:val="17"/>
          <w:szCs w:val="17"/>
        </w:rPr>
        <w:t>iu</w:t>
      </w:r>
      <w:r>
        <w:rPr>
          <w:rFonts w:ascii="Arial" w:hAnsi="Arial" w:cs="Arial"/>
          <w:sz w:val="17"/>
          <w:szCs w:val="17"/>
        </w:rPr>
        <w:t>l</w:t>
      </w:r>
      <w:r>
        <w:rPr>
          <w:rFonts w:ascii="Arial" w:hAnsi="Arial" w:cs="Arial"/>
          <w:spacing w:val="-1"/>
          <w:sz w:val="17"/>
          <w:szCs w:val="17"/>
        </w:rPr>
        <w:t>u</w:t>
      </w:r>
      <w:r>
        <w:rPr>
          <w:rFonts w:ascii="Arial" w:hAnsi="Arial" w:cs="Arial"/>
          <w:sz w:val="17"/>
          <w:szCs w:val="17"/>
        </w:rPr>
        <w:t>i</w:t>
      </w:r>
      <w:proofErr w:type="spellEnd"/>
      <w:r>
        <w:rPr>
          <w:rFonts w:ascii="Arial" w:hAnsi="Arial" w:cs="Arial"/>
          <w:w w:val="99"/>
          <w:sz w:val="17"/>
          <w:szCs w:val="17"/>
        </w:rPr>
        <w:t xml:space="preserve"> </w:t>
      </w:r>
      <w:r>
        <w:rPr>
          <w:rFonts w:ascii="Arial" w:hAnsi="Arial" w:cs="Arial"/>
          <w:spacing w:val="-1"/>
          <w:sz w:val="17"/>
          <w:szCs w:val="17"/>
        </w:rPr>
        <w:t>d</w:t>
      </w:r>
      <w:r>
        <w:rPr>
          <w:rFonts w:ascii="Arial" w:hAnsi="Arial" w:cs="Arial"/>
          <w:sz w:val="17"/>
          <w:szCs w:val="17"/>
        </w:rPr>
        <w:t>e</w:t>
      </w:r>
      <w:r>
        <w:rPr>
          <w:rFonts w:ascii="Arial" w:hAnsi="Arial" w:cs="Arial"/>
          <w:spacing w:val="-4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1"/>
          <w:sz w:val="17"/>
          <w:szCs w:val="17"/>
        </w:rPr>
        <w:t>c</w:t>
      </w:r>
      <w:r>
        <w:rPr>
          <w:rFonts w:ascii="Arial" w:hAnsi="Arial" w:cs="Arial"/>
          <w:spacing w:val="-1"/>
          <w:sz w:val="17"/>
          <w:szCs w:val="17"/>
        </w:rPr>
        <w:t>a</w:t>
      </w:r>
      <w:r>
        <w:rPr>
          <w:rFonts w:ascii="Arial" w:hAnsi="Arial" w:cs="Arial"/>
          <w:sz w:val="17"/>
          <w:szCs w:val="17"/>
        </w:rPr>
        <w:t>d</w:t>
      </w:r>
      <w:r>
        <w:rPr>
          <w:rFonts w:ascii="Arial" w:hAnsi="Arial" w:cs="Arial"/>
          <w:spacing w:val="-1"/>
          <w:sz w:val="17"/>
          <w:szCs w:val="17"/>
        </w:rPr>
        <w:t>ast</w:t>
      </w:r>
      <w:r>
        <w:rPr>
          <w:rFonts w:ascii="Arial" w:hAnsi="Arial" w:cs="Arial"/>
          <w:spacing w:val="1"/>
          <w:sz w:val="17"/>
          <w:szCs w:val="17"/>
        </w:rPr>
        <w:t>r</w:t>
      </w:r>
      <w:r>
        <w:rPr>
          <w:rFonts w:ascii="Arial" w:hAnsi="Arial" w:cs="Arial"/>
          <w:sz w:val="17"/>
          <w:szCs w:val="17"/>
        </w:rPr>
        <w:t>u</w:t>
      </w:r>
      <w:proofErr w:type="spellEnd"/>
      <w:r>
        <w:rPr>
          <w:rFonts w:ascii="Arial" w:hAnsi="Arial" w:cs="Arial"/>
          <w:spacing w:val="-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şi</w:t>
      </w:r>
      <w:proofErr w:type="spellEnd"/>
      <w:r>
        <w:rPr>
          <w:rFonts w:ascii="Arial" w:hAnsi="Arial" w:cs="Arial"/>
          <w:spacing w:val="-1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pu</w:t>
      </w:r>
      <w:r>
        <w:rPr>
          <w:rFonts w:ascii="Arial" w:hAnsi="Arial" w:cs="Arial"/>
          <w:sz w:val="17"/>
          <w:szCs w:val="17"/>
        </w:rPr>
        <w:t>b</w:t>
      </w:r>
      <w:r>
        <w:rPr>
          <w:rFonts w:ascii="Arial" w:hAnsi="Arial" w:cs="Arial"/>
          <w:spacing w:val="-1"/>
          <w:sz w:val="17"/>
          <w:szCs w:val="17"/>
        </w:rPr>
        <w:t>li</w:t>
      </w:r>
      <w:r>
        <w:rPr>
          <w:rFonts w:ascii="Arial" w:hAnsi="Arial" w:cs="Arial"/>
          <w:sz w:val="17"/>
          <w:szCs w:val="17"/>
        </w:rPr>
        <w:t>ci</w:t>
      </w:r>
      <w:r>
        <w:rPr>
          <w:rFonts w:ascii="Arial" w:hAnsi="Arial" w:cs="Arial"/>
          <w:spacing w:val="-1"/>
          <w:sz w:val="17"/>
          <w:szCs w:val="17"/>
        </w:rPr>
        <w:t>t</w:t>
      </w:r>
      <w:r>
        <w:rPr>
          <w:rFonts w:ascii="Arial" w:hAnsi="Arial" w:cs="Arial"/>
          <w:sz w:val="17"/>
          <w:szCs w:val="17"/>
        </w:rPr>
        <w:t>a</w:t>
      </w:r>
      <w:r>
        <w:rPr>
          <w:rFonts w:ascii="Arial" w:hAnsi="Arial" w:cs="Arial"/>
          <w:spacing w:val="-2"/>
          <w:sz w:val="17"/>
          <w:szCs w:val="17"/>
        </w:rPr>
        <w:t>t</w:t>
      </w:r>
      <w:r>
        <w:rPr>
          <w:rFonts w:ascii="Arial" w:hAnsi="Arial" w:cs="Arial"/>
          <w:sz w:val="17"/>
          <w:szCs w:val="17"/>
        </w:rPr>
        <w:t>e</w:t>
      </w:r>
      <w:proofErr w:type="spellEnd"/>
      <w:r>
        <w:rPr>
          <w:rFonts w:ascii="Arial" w:hAnsi="Arial" w:cs="Arial"/>
          <w:spacing w:val="-1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i</w:t>
      </w:r>
      <w:r>
        <w:rPr>
          <w:rFonts w:ascii="Arial" w:hAnsi="Arial" w:cs="Arial"/>
          <w:spacing w:val="-1"/>
          <w:sz w:val="17"/>
          <w:szCs w:val="17"/>
        </w:rPr>
        <w:t>m</w:t>
      </w:r>
      <w:r>
        <w:rPr>
          <w:rFonts w:ascii="Arial" w:hAnsi="Arial" w:cs="Arial"/>
          <w:sz w:val="17"/>
          <w:szCs w:val="17"/>
        </w:rPr>
        <w:t>o</w:t>
      </w:r>
      <w:r>
        <w:rPr>
          <w:rFonts w:ascii="Arial" w:hAnsi="Arial" w:cs="Arial"/>
          <w:spacing w:val="-1"/>
          <w:sz w:val="17"/>
          <w:szCs w:val="17"/>
        </w:rPr>
        <w:t>bil</w:t>
      </w:r>
      <w:r>
        <w:rPr>
          <w:rFonts w:ascii="Arial" w:hAnsi="Arial" w:cs="Arial"/>
          <w:sz w:val="17"/>
          <w:szCs w:val="17"/>
        </w:rPr>
        <w:t>i</w:t>
      </w:r>
      <w:r>
        <w:rPr>
          <w:rFonts w:ascii="Arial" w:hAnsi="Arial" w:cs="Arial"/>
          <w:spacing w:val="-1"/>
          <w:sz w:val="17"/>
          <w:szCs w:val="17"/>
        </w:rPr>
        <w:t>a</w:t>
      </w:r>
      <w:r>
        <w:rPr>
          <w:rFonts w:ascii="Arial" w:hAnsi="Arial" w:cs="Arial"/>
          <w:spacing w:val="1"/>
          <w:sz w:val="17"/>
          <w:szCs w:val="17"/>
        </w:rPr>
        <w:t>r</w:t>
      </w:r>
      <w:r>
        <w:rPr>
          <w:rFonts w:ascii="Arial" w:hAnsi="Arial" w:cs="Arial"/>
          <w:sz w:val="17"/>
          <w:szCs w:val="17"/>
        </w:rPr>
        <w:t>ă</w:t>
      </w:r>
      <w:proofErr w:type="spellEnd"/>
      <w:r>
        <w:rPr>
          <w:rFonts w:ascii="Arial" w:hAnsi="Arial" w:cs="Arial"/>
          <w:spacing w:val="-2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te</w:t>
      </w:r>
      <w:r>
        <w:rPr>
          <w:rFonts w:ascii="Arial" w:hAnsi="Arial" w:cs="Arial"/>
          <w:spacing w:val="1"/>
          <w:sz w:val="17"/>
          <w:szCs w:val="17"/>
        </w:rPr>
        <w:t>r</w:t>
      </w:r>
      <w:r>
        <w:rPr>
          <w:rFonts w:ascii="Arial" w:hAnsi="Arial" w:cs="Arial"/>
          <w:sz w:val="17"/>
          <w:szCs w:val="17"/>
        </w:rPr>
        <w:t>i</w:t>
      </w:r>
      <w:r>
        <w:rPr>
          <w:rFonts w:ascii="Arial" w:hAnsi="Arial" w:cs="Arial"/>
          <w:spacing w:val="-2"/>
          <w:sz w:val="17"/>
          <w:szCs w:val="17"/>
        </w:rPr>
        <w:t>t</w:t>
      </w:r>
      <w:r>
        <w:rPr>
          <w:rFonts w:ascii="Arial" w:hAnsi="Arial" w:cs="Arial"/>
          <w:spacing w:val="-1"/>
          <w:sz w:val="17"/>
          <w:szCs w:val="17"/>
        </w:rPr>
        <w:t>or</w:t>
      </w:r>
      <w:r>
        <w:rPr>
          <w:rFonts w:ascii="Arial" w:hAnsi="Arial" w:cs="Arial"/>
          <w:sz w:val="17"/>
          <w:szCs w:val="17"/>
        </w:rPr>
        <w:t>i</w:t>
      </w:r>
      <w:r>
        <w:rPr>
          <w:rFonts w:ascii="Arial" w:hAnsi="Arial" w:cs="Arial"/>
          <w:spacing w:val="-1"/>
          <w:sz w:val="17"/>
          <w:szCs w:val="17"/>
        </w:rPr>
        <w:t>a</w:t>
      </w:r>
      <w:r>
        <w:rPr>
          <w:rFonts w:ascii="Arial" w:hAnsi="Arial" w:cs="Arial"/>
          <w:sz w:val="17"/>
          <w:szCs w:val="17"/>
        </w:rPr>
        <w:t>l</w:t>
      </w:r>
      <w:proofErr w:type="spellEnd"/>
      <w:r>
        <w:rPr>
          <w:rFonts w:ascii="Arial" w:hAnsi="Arial" w:cs="Arial"/>
          <w:sz w:val="17"/>
          <w:szCs w:val="17"/>
        </w:rPr>
        <w:t>,</w:t>
      </w:r>
      <w:r>
        <w:rPr>
          <w:rFonts w:ascii="Arial" w:hAnsi="Arial" w:cs="Arial"/>
          <w:spacing w:val="4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1"/>
          <w:sz w:val="17"/>
          <w:szCs w:val="17"/>
        </w:rPr>
        <w:t>p</w:t>
      </w:r>
      <w:r>
        <w:rPr>
          <w:rFonts w:ascii="Arial" w:hAnsi="Arial" w:cs="Arial"/>
          <w:spacing w:val="-1"/>
          <w:sz w:val="17"/>
          <w:szCs w:val="17"/>
        </w:rPr>
        <w:t>e</w:t>
      </w:r>
      <w:r>
        <w:rPr>
          <w:rFonts w:ascii="Arial" w:hAnsi="Arial" w:cs="Arial"/>
          <w:sz w:val="17"/>
          <w:szCs w:val="17"/>
        </w:rPr>
        <w:t>n</w:t>
      </w:r>
      <w:r>
        <w:rPr>
          <w:rFonts w:ascii="Arial" w:hAnsi="Arial" w:cs="Arial"/>
          <w:spacing w:val="-2"/>
          <w:sz w:val="17"/>
          <w:szCs w:val="17"/>
        </w:rPr>
        <w:t>t</w:t>
      </w:r>
      <w:r>
        <w:rPr>
          <w:rFonts w:ascii="Arial" w:hAnsi="Arial" w:cs="Arial"/>
          <w:spacing w:val="-1"/>
          <w:sz w:val="17"/>
          <w:szCs w:val="17"/>
        </w:rPr>
        <w:t>r</w:t>
      </w:r>
      <w:r>
        <w:rPr>
          <w:rFonts w:ascii="Arial" w:hAnsi="Arial" w:cs="Arial"/>
          <w:sz w:val="17"/>
          <w:szCs w:val="17"/>
        </w:rPr>
        <w:t>u</w:t>
      </w:r>
      <w:proofErr w:type="spellEnd"/>
      <w:r>
        <w:rPr>
          <w:rFonts w:ascii="Arial" w:hAnsi="Arial" w:cs="Arial"/>
          <w:spacing w:val="-1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i</w:t>
      </w:r>
      <w:r>
        <w:rPr>
          <w:rFonts w:ascii="Arial" w:hAnsi="Arial" w:cs="Arial"/>
          <w:spacing w:val="-1"/>
          <w:sz w:val="17"/>
          <w:szCs w:val="17"/>
        </w:rPr>
        <w:t>de</w:t>
      </w:r>
      <w:r>
        <w:rPr>
          <w:rFonts w:ascii="Arial" w:hAnsi="Arial" w:cs="Arial"/>
          <w:sz w:val="17"/>
          <w:szCs w:val="17"/>
        </w:rPr>
        <w:t>n</w:t>
      </w:r>
      <w:r>
        <w:rPr>
          <w:rFonts w:ascii="Arial" w:hAnsi="Arial" w:cs="Arial"/>
          <w:spacing w:val="-2"/>
          <w:sz w:val="17"/>
          <w:szCs w:val="17"/>
        </w:rPr>
        <w:t>t</w:t>
      </w:r>
      <w:r>
        <w:rPr>
          <w:rFonts w:ascii="Arial" w:hAnsi="Arial" w:cs="Arial"/>
          <w:sz w:val="17"/>
          <w:szCs w:val="17"/>
        </w:rPr>
        <w:t>i</w:t>
      </w:r>
      <w:r>
        <w:rPr>
          <w:rFonts w:ascii="Arial" w:hAnsi="Arial" w:cs="Arial"/>
          <w:spacing w:val="-1"/>
          <w:sz w:val="17"/>
          <w:szCs w:val="17"/>
        </w:rPr>
        <w:t>f</w:t>
      </w:r>
      <w:r>
        <w:rPr>
          <w:rFonts w:ascii="Arial" w:hAnsi="Arial" w:cs="Arial"/>
          <w:sz w:val="17"/>
          <w:szCs w:val="17"/>
        </w:rPr>
        <w:t>ic</w:t>
      </w:r>
      <w:r>
        <w:rPr>
          <w:rFonts w:ascii="Arial" w:hAnsi="Arial" w:cs="Arial"/>
          <w:spacing w:val="-1"/>
          <w:sz w:val="17"/>
          <w:szCs w:val="17"/>
        </w:rPr>
        <w:t>are</w:t>
      </w:r>
      <w:r>
        <w:rPr>
          <w:rFonts w:ascii="Arial" w:hAnsi="Arial" w:cs="Arial"/>
          <w:sz w:val="17"/>
          <w:szCs w:val="17"/>
        </w:rPr>
        <w:t>a</w:t>
      </w:r>
      <w:proofErr w:type="spellEnd"/>
      <w:r>
        <w:rPr>
          <w:rFonts w:ascii="Arial" w:hAnsi="Arial" w:cs="Arial"/>
          <w:spacing w:val="-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i</w:t>
      </w:r>
      <w:r>
        <w:rPr>
          <w:rFonts w:ascii="Arial" w:hAnsi="Arial" w:cs="Arial"/>
          <w:spacing w:val="-1"/>
          <w:sz w:val="17"/>
          <w:szCs w:val="17"/>
        </w:rPr>
        <w:t>m</w:t>
      </w:r>
      <w:r>
        <w:rPr>
          <w:rFonts w:ascii="Arial" w:hAnsi="Arial" w:cs="Arial"/>
          <w:sz w:val="17"/>
          <w:szCs w:val="17"/>
        </w:rPr>
        <w:t>o</w:t>
      </w:r>
      <w:r>
        <w:rPr>
          <w:rFonts w:ascii="Arial" w:hAnsi="Arial" w:cs="Arial"/>
          <w:spacing w:val="-1"/>
          <w:sz w:val="17"/>
          <w:szCs w:val="17"/>
        </w:rPr>
        <w:t>bi</w:t>
      </w:r>
      <w:r>
        <w:rPr>
          <w:rFonts w:ascii="Arial" w:hAnsi="Arial" w:cs="Arial"/>
          <w:sz w:val="17"/>
          <w:szCs w:val="17"/>
        </w:rPr>
        <w:t>l</w:t>
      </w:r>
      <w:r>
        <w:rPr>
          <w:rFonts w:ascii="Arial" w:hAnsi="Arial" w:cs="Arial"/>
          <w:spacing w:val="-1"/>
          <w:sz w:val="17"/>
          <w:szCs w:val="17"/>
        </w:rPr>
        <w:t>u</w:t>
      </w:r>
      <w:r>
        <w:rPr>
          <w:rFonts w:ascii="Arial" w:hAnsi="Arial" w:cs="Arial"/>
          <w:sz w:val="17"/>
          <w:szCs w:val="17"/>
        </w:rPr>
        <w:t>lui</w:t>
      </w:r>
      <w:proofErr w:type="spellEnd"/>
      <w:r>
        <w:rPr>
          <w:rFonts w:ascii="Arial" w:hAnsi="Arial" w:cs="Arial"/>
          <w:spacing w:val="-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so</w:t>
      </w:r>
      <w:r>
        <w:rPr>
          <w:rFonts w:ascii="Arial" w:hAnsi="Arial" w:cs="Arial"/>
          <w:spacing w:val="-1"/>
          <w:sz w:val="17"/>
          <w:szCs w:val="17"/>
        </w:rPr>
        <w:t>li</w:t>
      </w:r>
      <w:r>
        <w:rPr>
          <w:rFonts w:ascii="Arial" w:hAnsi="Arial" w:cs="Arial"/>
          <w:sz w:val="17"/>
          <w:szCs w:val="17"/>
        </w:rPr>
        <w:t>ci</w:t>
      </w:r>
      <w:r>
        <w:rPr>
          <w:rFonts w:ascii="Arial" w:hAnsi="Arial" w:cs="Arial"/>
          <w:spacing w:val="-2"/>
          <w:sz w:val="17"/>
          <w:szCs w:val="17"/>
        </w:rPr>
        <w:t>t</w:t>
      </w:r>
      <w:r>
        <w:rPr>
          <w:rFonts w:ascii="Arial" w:hAnsi="Arial" w:cs="Arial"/>
          <w:sz w:val="17"/>
          <w:szCs w:val="17"/>
        </w:rPr>
        <w:t>a</w:t>
      </w:r>
      <w:r>
        <w:rPr>
          <w:rFonts w:ascii="Arial" w:hAnsi="Arial" w:cs="Arial"/>
          <w:spacing w:val="-1"/>
          <w:sz w:val="17"/>
          <w:szCs w:val="17"/>
        </w:rPr>
        <w:t>n</w:t>
      </w:r>
      <w:r>
        <w:rPr>
          <w:rFonts w:ascii="Arial" w:hAnsi="Arial" w:cs="Arial"/>
          <w:sz w:val="17"/>
          <w:szCs w:val="17"/>
        </w:rPr>
        <w:t>t</w:t>
      </w:r>
      <w:r>
        <w:rPr>
          <w:rFonts w:ascii="Arial" w:hAnsi="Arial" w:cs="Arial"/>
          <w:spacing w:val="-1"/>
          <w:sz w:val="17"/>
          <w:szCs w:val="17"/>
        </w:rPr>
        <w:t>u</w:t>
      </w:r>
      <w:r>
        <w:rPr>
          <w:rFonts w:ascii="Arial" w:hAnsi="Arial" w:cs="Arial"/>
          <w:sz w:val="17"/>
          <w:szCs w:val="17"/>
        </w:rPr>
        <w:t>l</w:t>
      </w:r>
      <w:proofErr w:type="spellEnd"/>
      <w:r>
        <w:rPr>
          <w:rFonts w:ascii="Arial" w:hAnsi="Arial" w:cs="Arial"/>
          <w:spacing w:val="-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va</w:t>
      </w:r>
      <w:proofErr w:type="spellEnd"/>
      <w:r>
        <w:rPr>
          <w:rFonts w:ascii="Arial" w:hAnsi="Arial" w:cs="Arial"/>
          <w:spacing w:val="-2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p</w:t>
      </w:r>
      <w:r>
        <w:rPr>
          <w:rFonts w:ascii="Arial" w:hAnsi="Arial" w:cs="Arial"/>
          <w:sz w:val="17"/>
          <w:szCs w:val="17"/>
        </w:rPr>
        <w:t>u</w:t>
      </w:r>
      <w:r>
        <w:rPr>
          <w:rFonts w:ascii="Arial" w:hAnsi="Arial" w:cs="Arial"/>
          <w:spacing w:val="-1"/>
          <w:sz w:val="17"/>
          <w:szCs w:val="17"/>
        </w:rPr>
        <w:t>t</w:t>
      </w:r>
      <w:r>
        <w:rPr>
          <w:rFonts w:ascii="Arial" w:hAnsi="Arial" w:cs="Arial"/>
          <w:sz w:val="17"/>
          <w:szCs w:val="17"/>
        </w:rPr>
        <w:t>ea</w:t>
      </w:r>
      <w:proofErr w:type="spellEnd"/>
      <w:r>
        <w:rPr>
          <w:rFonts w:ascii="Arial" w:hAnsi="Arial" w:cs="Arial"/>
          <w:spacing w:val="-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pre</w:t>
      </w:r>
      <w:r>
        <w:rPr>
          <w:rFonts w:ascii="Arial" w:hAnsi="Arial" w:cs="Arial"/>
          <w:spacing w:val="1"/>
          <w:sz w:val="17"/>
          <w:szCs w:val="17"/>
        </w:rPr>
        <w:t>z</w:t>
      </w:r>
      <w:r>
        <w:rPr>
          <w:rFonts w:ascii="Arial" w:hAnsi="Arial" w:cs="Arial"/>
          <w:spacing w:val="-1"/>
          <w:sz w:val="17"/>
          <w:szCs w:val="17"/>
        </w:rPr>
        <w:t>e</w:t>
      </w:r>
      <w:r>
        <w:rPr>
          <w:rFonts w:ascii="Arial" w:hAnsi="Arial" w:cs="Arial"/>
          <w:sz w:val="17"/>
          <w:szCs w:val="17"/>
        </w:rPr>
        <w:t>nt</w:t>
      </w:r>
      <w:r>
        <w:rPr>
          <w:rFonts w:ascii="Arial" w:hAnsi="Arial" w:cs="Arial"/>
          <w:spacing w:val="-1"/>
          <w:sz w:val="17"/>
          <w:szCs w:val="17"/>
        </w:rPr>
        <w:t>a</w:t>
      </w:r>
      <w:proofErr w:type="spellEnd"/>
      <w:r>
        <w:rPr>
          <w:rFonts w:ascii="Arial" w:hAnsi="Arial" w:cs="Arial"/>
          <w:sz w:val="17"/>
          <w:szCs w:val="17"/>
        </w:rPr>
        <w:t>,</w:t>
      </w:r>
      <w:r>
        <w:rPr>
          <w:rFonts w:ascii="Arial" w:hAnsi="Arial" w:cs="Arial"/>
          <w:spacing w:val="-1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d</w:t>
      </w:r>
      <w:r>
        <w:rPr>
          <w:rFonts w:ascii="Arial" w:hAnsi="Arial" w:cs="Arial"/>
          <w:sz w:val="17"/>
          <w:szCs w:val="17"/>
        </w:rPr>
        <w:t>upă</w:t>
      </w:r>
      <w:proofErr w:type="spellEnd"/>
    </w:p>
    <w:p w:rsidR="00674A20" w:rsidRDefault="00674A20" w:rsidP="00674A20">
      <w:pPr>
        <w:kinsoku w:val="0"/>
        <w:overflowPunct w:val="0"/>
        <w:spacing w:line="193" w:lineRule="exact"/>
        <w:ind w:left="544" w:right="6858"/>
        <w:jc w:val="both"/>
        <w:rPr>
          <w:rFonts w:ascii="Arial" w:hAnsi="Arial" w:cs="Arial"/>
          <w:sz w:val="17"/>
          <w:szCs w:val="17"/>
        </w:rPr>
      </w:pPr>
      <w:proofErr w:type="spellStart"/>
      <w:proofErr w:type="gramStart"/>
      <w:r>
        <w:rPr>
          <w:rFonts w:ascii="Arial" w:hAnsi="Arial" w:cs="Arial"/>
          <w:spacing w:val="-1"/>
          <w:sz w:val="17"/>
          <w:szCs w:val="17"/>
        </w:rPr>
        <w:t>caz</w:t>
      </w:r>
      <w:proofErr w:type="spellEnd"/>
      <w:proofErr w:type="gramEnd"/>
      <w:r>
        <w:rPr>
          <w:rFonts w:ascii="Arial" w:hAnsi="Arial" w:cs="Arial"/>
          <w:sz w:val="17"/>
          <w:szCs w:val="17"/>
        </w:rPr>
        <w:t>,</w:t>
      </w:r>
      <w:r>
        <w:rPr>
          <w:rFonts w:ascii="Arial" w:hAnsi="Arial" w:cs="Arial"/>
          <w:spacing w:val="-9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i</w:t>
      </w:r>
      <w:r>
        <w:rPr>
          <w:rFonts w:ascii="Arial" w:hAnsi="Arial" w:cs="Arial"/>
          <w:spacing w:val="-1"/>
          <w:sz w:val="17"/>
          <w:szCs w:val="17"/>
        </w:rPr>
        <w:t>nf</w:t>
      </w:r>
      <w:r>
        <w:rPr>
          <w:rFonts w:ascii="Arial" w:hAnsi="Arial" w:cs="Arial"/>
          <w:sz w:val="17"/>
          <w:szCs w:val="17"/>
        </w:rPr>
        <w:t>o</w:t>
      </w:r>
      <w:r>
        <w:rPr>
          <w:rFonts w:ascii="Arial" w:hAnsi="Arial" w:cs="Arial"/>
          <w:spacing w:val="-1"/>
          <w:sz w:val="17"/>
          <w:szCs w:val="17"/>
        </w:rPr>
        <w:t>rma</w:t>
      </w:r>
      <w:r>
        <w:rPr>
          <w:rFonts w:ascii="Arial" w:hAnsi="Arial" w:cs="Arial"/>
          <w:spacing w:val="2"/>
          <w:sz w:val="17"/>
          <w:szCs w:val="17"/>
        </w:rPr>
        <w:t>ţ</w:t>
      </w:r>
      <w:r>
        <w:rPr>
          <w:rFonts w:ascii="Arial" w:hAnsi="Arial" w:cs="Arial"/>
          <w:spacing w:val="-1"/>
          <w:sz w:val="17"/>
          <w:szCs w:val="17"/>
        </w:rPr>
        <w:t>i</w:t>
      </w:r>
      <w:r>
        <w:rPr>
          <w:rFonts w:ascii="Arial" w:hAnsi="Arial" w:cs="Arial"/>
          <w:sz w:val="17"/>
          <w:szCs w:val="17"/>
        </w:rPr>
        <w:t>i</w:t>
      </w:r>
      <w:proofErr w:type="spellEnd"/>
      <w:r>
        <w:rPr>
          <w:rFonts w:ascii="Arial" w:hAnsi="Arial" w:cs="Arial"/>
          <w:spacing w:val="-9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p</w:t>
      </w:r>
      <w:r>
        <w:rPr>
          <w:rFonts w:ascii="Arial" w:hAnsi="Arial" w:cs="Arial"/>
          <w:spacing w:val="1"/>
          <w:sz w:val="17"/>
          <w:szCs w:val="17"/>
        </w:rPr>
        <w:t>r</w:t>
      </w:r>
      <w:r>
        <w:rPr>
          <w:rFonts w:ascii="Arial" w:hAnsi="Arial" w:cs="Arial"/>
          <w:spacing w:val="-1"/>
          <w:sz w:val="17"/>
          <w:szCs w:val="17"/>
        </w:rPr>
        <w:t>ivi</w:t>
      </w:r>
      <w:r>
        <w:rPr>
          <w:rFonts w:ascii="Arial" w:hAnsi="Arial" w:cs="Arial"/>
          <w:sz w:val="17"/>
          <w:szCs w:val="17"/>
        </w:rPr>
        <w:t>nd</w:t>
      </w:r>
      <w:proofErr w:type="spellEnd"/>
      <w:r>
        <w:rPr>
          <w:rFonts w:ascii="Arial" w:hAnsi="Arial" w:cs="Arial"/>
          <w:sz w:val="17"/>
          <w:szCs w:val="17"/>
        </w:rPr>
        <w:t>:</w:t>
      </w:r>
    </w:p>
    <w:p w:rsidR="00674A20" w:rsidRDefault="00674A20" w:rsidP="00674A20">
      <w:pPr>
        <w:numPr>
          <w:ilvl w:val="0"/>
          <w:numId w:val="2"/>
        </w:numPr>
        <w:tabs>
          <w:tab w:val="left" w:pos="759"/>
        </w:tabs>
        <w:kinsoku w:val="0"/>
        <w:overflowPunct w:val="0"/>
        <w:spacing w:line="213" w:lineRule="exact"/>
        <w:ind w:left="759" w:right="589"/>
        <w:jc w:val="both"/>
        <w:rPr>
          <w:rFonts w:ascii="Arial" w:hAnsi="Arial" w:cs="Arial"/>
          <w:sz w:val="17"/>
          <w:szCs w:val="17"/>
        </w:rPr>
      </w:pPr>
      <w:proofErr w:type="spellStart"/>
      <w:r>
        <w:rPr>
          <w:rFonts w:ascii="Arial" w:hAnsi="Arial" w:cs="Arial"/>
          <w:spacing w:val="-1"/>
          <w:sz w:val="17"/>
          <w:szCs w:val="17"/>
        </w:rPr>
        <w:t>lo</w:t>
      </w:r>
      <w:r>
        <w:rPr>
          <w:rFonts w:ascii="Arial" w:hAnsi="Arial" w:cs="Arial"/>
          <w:spacing w:val="1"/>
          <w:sz w:val="17"/>
          <w:szCs w:val="17"/>
        </w:rPr>
        <w:t>c</w:t>
      </w:r>
      <w:r>
        <w:rPr>
          <w:rFonts w:ascii="Arial" w:hAnsi="Arial" w:cs="Arial"/>
          <w:spacing w:val="-1"/>
          <w:sz w:val="17"/>
          <w:szCs w:val="17"/>
        </w:rPr>
        <w:t>al</w:t>
      </w:r>
      <w:r>
        <w:rPr>
          <w:rFonts w:ascii="Arial" w:hAnsi="Arial" w:cs="Arial"/>
          <w:sz w:val="17"/>
          <w:szCs w:val="17"/>
        </w:rPr>
        <w:t>it</w:t>
      </w:r>
      <w:r>
        <w:rPr>
          <w:rFonts w:ascii="Arial" w:hAnsi="Arial" w:cs="Arial"/>
          <w:spacing w:val="-1"/>
          <w:sz w:val="17"/>
          <w:szCs w:val="17"/>
        </w:rPr>
        <w:t>ate</w:t>
      </w:r>
      <w:r>
        <w:rPr>
          <w:rFonts w:ascii="Arial" w:hAnsi="Arial" w:cs="Arial"/>
          <w:sz w:val="17"/>
          <w:szCs w:val="17"/>
        </w:rPr>
        <w:t>a</w:t>
      </w:r>
      <w:proofErr w:type="spellEnd"/>
      <w:r>
        <w:rPr>
          <w:rFonts w:ascii="Arial" w:hAnsi="Arial" w:cs="Arial"/>
          <w:sz w:val="17"/>
          <w:szCs w:val="17"/>
        </w:rPr>
        <w:t>,</w:t>
      </w:r>
      <w:r>
        <w:rPr>
          <w:rFonts w:ascii="Arial" w:hAnsi="Arial" w:cs="Arial"/>
          <w:spacing w:val="-5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n</w:t>
      </w:r>
      <w:r>
        <w:rPr>
          <w:rFonts w:ascii="Arial" w:hAnsi="Arial" w:cs="Arial"/>
          <w:spacing w:val="1"/>
          <w:sz w:val="17"/>
          <w:szCs w:val="17"/>
        </w:rPr>
        <w:t>u</w:t>
      </w:r>
      <w:r>
        <w:rPr>
          <w:rFonts w:ascii="Arial" w:hAnsi="Arial" w:cs="Arial"/>
          <w:spacing w:val="-2"/>
          <w:sz w:val="17"/>
          <w:szCs w:val="17"/>
        </w:rPr>
        <w:t>m</w:t>
      </w:r>
      <w:r>
        <w:rPr>
          <w:rFonts w:ascii="Arial" w:hAnsi="Arial" w:cs="Arial"/>
          <w:spacing w:val="-1"/>
          <w:sz w:val="17"/>
          <w:szCs w:val="17"/>
        </w:rPr>
        <w:t>ă</w:t>
      </w:r>
      <w:r>
        <w:rPr>
          <w:rFonts w:ascii="Arial" w:hAnsi="Arial" w:cs="Arial"/>
          <w:sz w:val="17"/>
          <w:szCs w:val="17"/>
        </w:rPr>
        <w:t>r</w:t>
      </w:r>
      <w:r>
        <w:rPr>
          <w:rFonts w:ascii="Arial" w:hAnsi="Arial" w:cs="Arial"/>
          <w:spacing w:val="-1"/>
          <w:sz w:val="17"/>
          <w:szCs w:val="17"/>
        </w:rPr>
        <w:t>u</w:t>
      </w:r>
      <w:r>
        <w:rPr>
          <w:rFonts w:ascii="Arial" w:hAnsi="Arial" w:cs="Arial"/>
          <w:sz w:val="17"/>
          <w:szCs w:val="17"/>
        </w:rPr>
        <w:t>l</w:t>
      </w:r>
      <w:proofErr w:type="spellEnd"/>
      <w:r>
        <w:rPr>
          <w:rFonts w:ascii="Arial" w:hAnsi="Arial" w:cs="Arial"/>
          <w:spacing w:val="-3"/>
          <w:sz w:val="17"/>
          <w:szCs w:val="17"/>
        </w:rPr>
        <w:t xml:space="preserve"> </w:t>
      </w:r>
      <w:r>
        <w:rPr>
          <w:rFonts w:ascii="Arial" w:hAnsi="Arial" w:cs="Arial"/>
          <w:spacing w:val="-1"/>
          <w:sz w:val="17"/>
          <w:szCs w:val="17"/>
        </w:rPr>
        <w:t>c</w:t>
      </w:r>
      <w:r>
        <w:rPr>
          <w:rFonts w:ascii="Arial" w:hAnsi="Arial" w:cs="Arial"/>
          <w:sz w:val="17"/>
          <w:szCs w:val="17"/>
        </w:rPr>
        <w:t>ad</w:t>
      </w:r>
      <w:r>
        <w:rPr>
          <w:rFonts w:ascii="Arial" w:hAnsi="Arial" w:cs="Arial"/>
          <w:spacing w:val="-1"/>
          <w:sz w:val="17"/>
          <w:szCs w:val="17"/>
        </w:rPr>
        <w:t>a</w:t>
      </w:r>
      <w:r>
        <w:rPr>
          <w:rFonts w:ascii="Arial" w:hAnsi="Arial" w:cs="Arial"/>
          <w:sz w:val="17"/>
          <w:szCs w:val="17"/>
        </w:rPr>
        <w:t>s</w:t>
      </w:r>
      <w:r>
        <w:rPr>
          <w:rFonts w:ascii="Arial" w:hAnsi="Arial" w:cs="Arial"/>
          <w:spacing w:val="-1"/>
          <w:sz w:val="17"/>
          <w:szCs w:val="17"/>
        </w:rPr>
        <w:t>t</w:t>
      </w:r>
      <w:r>
        <w:rPr>
          <w:rFonts w:ascii="Arial" w:hAnsi="Arial" w:cs="Arial"/>
          <w:sz w:val="17"/>
          <w:szCs w:val="17"/>
        </w:rPr>
        <w:t>r</w:t>
      </w:r>
      <w:r>
        <w:rPr>
          <w:rFonts w:ascii="Arial" w:hAnsi="Arial" w:cs="Arial"/>
          <w:spacing w:val="-1"/>
          <w:sz w:val="17"/>
          <w:szCs w:val="17"/>
        </w:rPr>
        <w:t>a</w:t>
      </w:r>
      <w:r>
        <w:rPr>
          <w:rFonts w:ascii="Arial" w:hAnsi="Arial" w:cs="Arial"/>
          <w:sz w:val="17"/>
          <w:szCs w:val="17"/>
        </w:rPr>
        <w:t>l</w:t>
      </w:r>
      <w:r>
        <w:rPr>
          <w:rFonts w:ascii="Arial" w:hAnsi="Arial" w:cs="Arial"/>
          <w:spacing w:val="-5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şi</w:t>
      </w:r>
      <w:proofErr w:type="spellEnd"/>
      <w:r>
        <w:rPr>
          <w:rFonts w:ascii="Arial" w:hAnsi="Arial" w:cs="Arial"/>
          <w:spacing w:val="-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nu</w:t>
      </w:r>
      <w:r>
        <w:rPr>
          <w:rFonts w:ascii="Arial" w:hAnsi="Arial" w:cs="Arial"/>
          <w:spacing w:val="-2"/>
          <w:sz w:val="17"/>
          <w:szCs w:val="17"/>
        </w:rPr>
        <w:t>m</w:t>
      </w:r>
      <w:r>
        <w:rPr>
          <w:rFonts w:ascii="Arial" w:hAnsi="Arial" w:cs="Arial"/>
          <w:spacing w:val="-1"/>
          <w:sz w:val="17"/>
          <w:szCs w:val="17"/>
        </w:rPr>
        <w:t>ă</w:t>
      </w:r>
      <w:r>
        <w:rPr>
          <w:rFonts w:ascii="Arial" w:hAnsi="Arial" w:cs="Arial"/>
          <w:sz w:val="17"/>
          <w:szCs w:val="17"/>
        </w:rPr>
        <w:t>r</w:t>
      </w:r>
      <w:r>
        <w:rPr>
          <w:rFonts w:ascii="Arial" w:hAnsi="Arial" w:cs="Arial"/>
          <w:spacing w:val="-1"/>
          <w:sz w:val="17"/>
          <w:szCs w:val="17"/>
        </w:rPr>
        <w:t>u</w:t>
      </w:r>
      <w:r>
        <w:rPr>
          <w:rFonts w:ascii="Arial" w:hAnsi="Arial" w:cs="Arial"/>
          <w:sz w:val="17"/>
          <w:szCs w:val="17"/>
        </w:rPr>
        <w:t>l</w:t>
      </w:r>
      <w:proofErr w:type="spellEnd"/>
      <w:r>
        <w:rPr>
          <w:rFonts w:ascii="Arial" w:hAnsi="Arial" w:cs="Arial"/>
          <w:spacing w:val="-3"/>
          <w:sz w:val="17"/>
          <w:szCs w:val="17"/>
        </w:rPr>
        <w:t xml:space="preserve"> </w:t>
      </w:r>
      <w:r>
        <w:rPr>
          <w:rFonts w:ascii="Arial" w:hAnsi="Arial" w:cs="Arial"/>
          <w:spacing w:val="-1"/>
          <w:sz w:val="17"/>
          <w:szCs w:val="17"/>
        </w:rPr>
        <w:t>d</w:t>
      </w:r>
      <w:r>
        <w:rPr>
          <w:rFonts w:ascii="Arial" w:hAnsi="Arial" w:cs="Arial"/>
          <w:sz w:val="17"/>
          <w:szCs w:val="17"/>
        </w:rPr>
        <w:t>e</w:t>
      </w:r>
      <w:r>
        <w:rPr>
          <w:rFonts w:ascii="Arial" w:hAnsi="Arial" w:cs="Arial"/>
          <w:spacing w:val="-4"/>
          <w:sz w:val="17"/>
          <w:szCs w:val="17"/>
        </w:rPr>
        <w:t xml:space="preserve"> </w:t>
      </w:r>
      <w:r>
        <w:rPr>
          <w:rFonts w:ascii="Arial" w:hAnsi="Arial" w:cs="Arial"/>
          <w:spacing w:val="-1"/>
          <w:sz w:val="17"/>
          <w:szCs w:val="17"/>
        </w:rPr>
        <w:t>ca</w:t>
      </w:r>
      <w:r>
        <w:rPr>
          <w:rFonts w:ascii="Arial" w:hAnsi="Arial" w:cs="Arial"/>
          <w:sz w:val="17"/>
          <w:szCs w:val="17"/>
        </w:rPr>
        <w:t>r</w:t>
      </w:r>
      <w:r>
        <w:rPr>
          <w:rFonts w:ascii="Arial" w:hAnsi="Arial" w:cs="Arial"/>
          <w:spacing w:val="-1"/>
          <w:sz w:val="17"/>
          <w:szCs w:val="17"/>
        </w:rPr>
        <w:t>t</w:t>
      </w:r>
      <w:r>
        <w:rPr>
          <w:rFonts w:ascii="Arial" w:hAnsi="Arial" w:cs="Arial"/>
          <w:sz w:val="17"/>
          <w:szCs w:val="17"/>
        </w:rPr>
        <w:t>e</w:t>
      </w:r>
      <w:r>
        <w:rPr>
          <w:rFonts w:ascii="Arial" w:hAnsi="Arial" w:cs="Arial"/>
          <w:spacing w:val="-4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f</w:t>
      </w:r>
      <w:r>
        <w:rPr>
          <w:rFonts w:ascii="Arial" w:hAnsi="Arial" w:cs="Arial"/>
          <w:spacing w:val="-1"/>
          <w:sz w:val="17"/>
          <w:szCs w:val="17"/>
        </w:rPr>
        <w:t>un</w:t>
      </w:r>
      <w:r>
        <w:rPr>
          <w:rFonts w:ascii="Arial" w:hAnsi="Arial" w:cs="Arial"/>
          <w:sz w:val="17"/>
          <w:szCs w:val="17"/>
        </w:rPr>
        <w:t>cia</w:t>
      </w:r>
      <w:r>
        <w:rPr>
          <w:rFonts w:ascii="Arial" w:hAnsi="Arial" w:cs="Arial"/>
          <w:spacing w:val="-1"/>
          <w:sz w:val="17"/>
          <w:szCs w:val="17"/>
        </w:rPr>
        <w:t>ră</w:t>
      </w:r>
      <w:proofErr w:type="spellEnd"/>
      <w:r>
        <w:rPr>
          <w:rFonts w:ascii="Arial" w:hAnsi="Arial" w:cs="Arial"/>
          <w:sz w:val="17"/>
          <w:szCs w:val="17"/>
        </w:rPr>
        <w:t>,</w:t>
      </w:r>
      <w:r>
        <w:rPr>
          <w:rFonts w:ascii="Arial" w:hAnsi="Arial" w:cs="Arial"/>
          <w:spacing w:val="-4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î</w:t>
      </w:r>
      <w:r>
        <w:rPr>
          <w:rFonts w:ascii="Arial" w:hAnsi="Arial" w:cs="Arial"/>
          <w:sz w:val="17"/>
          <w:szCs w:val="17"/>
        </w:rPr>
        <w:t>n</w:t>
      </w:r>
      <w:proofErr w:type="spellEnd"/>
      <w:r>
        <w:rPr>
          <w:rFonts w:ascii="Arial" w:hAnsi="Arial" w:cs="Arial"/>
          <w:spacing w:val="-6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1"/>
          <w:sz w:val="17"/>
          <w:szCs w:val="17"/>
        </w:rPr>
        <w:t>c</w:t>
      </w:r>
      <w:r>
        <w:rPr>
          <w:rFonts w:ascii="Arial" w:hAnsi="Arial" w:cs="Arial"/>
          <w:spacing w:val="-1"/>
          <w:sz w:val="17"/>
          <w:szCs w:val="17"/>
        </w:rPr>
        <w:t>az</w:t>
      </w:r>
      <w:r>
        <w:rPr>
          <w:rFonts w:ascii="Arial" w:hAnsi="Arial" w:cs="Arial"/>
          <w:sz w:val="17"/>
          <w:szCs w:val="17"/>
        </w:rPr>
        <w:t>ul</w:t>
      </w:r>
      <w:proofErr w:type="spellEnd"/>
      <w:r>
        <w:rPr>
          <w:rFonts w:ascii="Arial" w:hAnsi="Arial" w:cs="Arial"/>
          <w:spacing w:val="-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2"/>
          <w:sz w:val="17"/>
          <w:szCs w:val="17"/>
        </w:rPr>
        <w:t>î</w:t>
      </w:r>
      <w:r>
        <w:rPr>
          <w:rFonts w:ascii="Arial" w:hAnsi="Arial" w:cs="Arial"/>
          <w:sz w:val="17"/>
          <w:szCs w:val="17"/>
        </w:rPr>
        <w:t>n</w:t>
      </w:r>
      <w:proofErr w:type="spellEnd"/>
      <w:r>
        <w:rPr>
          <w:rFonts w:ascii="Arial" w:hAnsi="Arial" w:cs="Arial"/>
          <w:spacing w:val="-4"/>
          <w:sz w:val="17"/>
          <w:szCs w:val="17"/>
        </w:rPr>
        <w:t xml:space="preserve"> </w:t>
      </w:r>
      <w:r>
        <w:rPr>
          <w:rFonts w:ascii="Arial" w:hAnsi="Arial" w:cs="Arial"/>
          <w:spacing w:val="1"/>
          <w:sz w:val="17"/>
          <w:szCs w:val="17"/>
        </w:rPr>
        <w:t>c</w:t>
      </w:r>
      <w:r>
        <w:rPr>
          <w:rFonts w:ascii="Arial" w:hAnsi="Arial" w:cs="Arial"/>
          <w:spacing w:val="-1"/>
          <w:sz w:val="17"/>
          <w:szCs w:val="17"/>
        </w:rPr>
        <w:t>ar</w:t>
      </w:r>
      <w:r>
        <w:rPr>
          <w:rFonts w:ascii="Arial" w:hAnsi="Arial" w:cs="Arial"/>
          <w:sz w:val="17"/>
          <w:szCs w:val="17"/>
        </w:rPr>
        <w:t>e</w:t>
      </w:r>
      <w:r>
        <w:rPr>
          <w:rFonts w:ascii="Arial" w:hAnsi="Arial" w:cs="Arial"/>
          <w:spacing w:val="-4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l</w:t>
      </w:r>
      <w:r>
        <w:rPr>
          <w:rFonts w:ascii="Arial" w:hAnsi="Arial" w:cs="Arial"/>
          <w:sz w:val="17"/>
          <w:szCs w:val="17"/>
        </w:rPr>
        <w:t>e</w:t>
      </w:r>
      <w:r>
        <w:rPr>
          <w:rFonts w:ascii="Arial" w:hAnsi="Arial" w:cs="Arial"/>
          <w:spacing w:val="-1"/>
          <w:sz w:val="17"/>
          <w:szCs w:val="17"/>
        </w:rPr>
        <w:t>g</w:t>
      </w:r>
      <w:r>
        <w:rPr>
          <w:rFonts w:ascii="Arial" w:hAnsi="Arial" w:cs="Arial"/>
          <w:sz w:val="17"/>
          <w:szCs w:val="17"/>
        </w:rPr>
        <w:t>ea</w:t>
      </w:r>
      <w:proofErr w:type="spellEnd"/>
      <w:r>
        <w:rPr>
          <w:rFonts w:ascii="Arial" w:hAnsi="Arial" w:cs="Arial"/>
          <w:spacing w:val="-4"/>
          <w:sz w:val="17"/>
          <w:szCs w:val="17"/>
        </w:rPr>
        <w:t xml:space="preserve"> </w:t>
      </w:r>
      <w:r>
        <w:rPr>
          <w:rFonts w:ascii="Arial" w:hAnsi="Arial" w:cs="Arial"/>
          <w:spacing w:val="-1"/>
          <w:sz w:val="17"/>
          <w:szCs w:val="17"/>
        </w:rPr>
        <w:t>n</w:t>
      </w:r>
      <w:r>
        <w:rPr>
          <w:rFonts w:ascii="Arial" w:hAnsi="Arial" w:cs="Arial"/>
          <w:sz w:val="17"/>
          <w:szCs w:val="17"/>
        </w:rPr>
        <w:t>u</w:t>
      </w:r>
      <w:r>
        <w:rPr>
          <w:rFonts w:ascii="Arial" w:hAnsi="Arial" w:cs="Arial"/>
          <w:spacing w:val="-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d</w:t>
      </w:r>
      <w:r>
        <w:rPr>
          <w:rFonts w:ascii="Arial" w:hAnsi="Arial" w:cs="Arial"/>
          <w:sz w:val="17"/>
          <w:szCs w:val="17"/>
        </w:rPr>
        <w:t>i</w:t>
      </w:r>
      <w:r>
        <w:rPr>
          <w:rFonts w:ascii="Arial" w:hAnsi="Arial" w:cs="Arial"/>
          <w:spacing w:val="-1"/>
          <w:sz w:val="17"/>
          <w:szCs w:val="17"/>
        </w:rPr>
        <w:t>s</w:t>
      </w:r>
      <w:r>
        <w:rPr>
          <w:rFonts w:ascii="Arial" w:hAnsi="Arial" w:cs="Arial"/>
          <w:sz w:val="17"/>
          <w:szCs w:val="17"/>
        </w:rPr>
        <w:t>p</w:t>
      </w:r>
      <w:r>
        <w:rPr>
          <w:rFonts w:ascii="Arial" w:hAnsi="Arial" w:cs="Arial"/>
          <w:spacing w:val="-1"/>
          <w:sz w:val="17"/>
          <w:szCs w:val="17"/>
        </w:rPr>
        <w:t>u</w:t>
      </w:r>
      <w:r>
        <w:rPr>
          <w:rFonts w:ascii="Arial" w:hAnsi="Arial" w:cs="Arial"/>
          <w:sz w:val="17"/>
          <w:szCs w:val="17"/>
        </w:rPr>
        <w:t>ne</w:t>
      </w:r>
      <w:proofErr w:type="spellEnd"/>
      <w:r>
        <w:rPr>
          <w:rFonts w:ascii="Arial" w:hAnsi="Arial" w:cs="Arial"/>
          <w:spacing w:val="-5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a</w:t>
      </w:r>
      <w:r>
        <w:rPr>
          <w:rFonts w:ascii="Arial" w:hAnsi="Arial" w:cs="Arial"/>
          <w:sz w:val="17"/>
          <w:szCs w:val="17"/>
        </w:rPr>
        <w:t>l</w:t>
      </w:r>
      <w:r>
        <w:rPr>
          <w:rFonts w:ascii="Arial" w:hAnsi="Arial" w:cs="Arial"/>
          <w:spacing w:val="-1"/>
          <w:sz w:val="17"/>
          <w:szCs w:val="17"/>
        </w:rPr>
        <w:t>tfe</w:t>
      </w:r>
      <w:r>
        <w:rPr>
          <w:rFonts w:ascii="Arial" w:hAnsi="Arial" w:cs="Arial"/>
          <w:sz w:val="17"/>
          <w:szCs w:val="17"/>
        </w:rPr>
        <w:t>l</w:t>
      </w:r>
      <w:proofErr w:type="spellEnd"/>
      <w:r>
        <w:rPr>
          <w:rFonts w:ascii="Arial" w:hAnsi="Arial" w:cs="Arial"/>
          <w:sz w:val="17"/>
          <w:szCs w:val="17"/>
        </w:rPr>
        <w:t xml:space="preserve">;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s</w:t>
      </w:r>
      <w:r>
        <w:rPr>
          <w:rFonts w:ascii="Arial" w:hAnsi="Arial" w:cs="Arial"/>
          <w:sz w:val="17"/>
          <w:szCs w:val="17"/>
        </w:rPr>
        <w:t>au</w:t>
      </w:r>
      <w:proofErr w:type="spellEnd"/>
    </w:p>
    <w:p w:rsidR="00674A20" w:rsidRDefault="00674A20" w:rsidP="00674A20">
      <w:pPr>
        <w:numPr>
          <w:ilvl w:val="0"/>
          <w:numId w:val="2"/>
        </w:numPr>
        <w:tabs>
          <w:tab w:val="left" w:pos="759"/>
        </w:tabs>
        <w:kinsoku w:val="0"/>
        <w:overflowPunct w:val="0"/>
        <w:spacing w:line="208" w:lineRule="exact"/>
        <w:ind w:left="759" w:right="5013"/>
        <w:jc w:val="both"/>
        <w:rPr>
          <w:rFonts w:ascii="Arial" w:hAnsi="Arial" w:cs="Arial"/>
          <w:sz w:val="17"/>
          <w:szCs w:val="17"/>
        </w:rPr>
      </w:pPr>
      <w:proofErr w:type="spellStart"/>
      <w:r>
        <w:rPr>
          <w:rFonts w:ascii="Arial" w:hAnsi="Arial" w:cs="Arial"/>
          <w:spacing w:val="-1"/>
          <w:sz w:val="17"/>
          <w:szCs w:val="17"/>
        </w:rPr>
        <w:t>e</w:t>
      </w:r>
      <w:r>
        <w:rPr>
          <w:rFonts w:ascii="Arial" w:hAnsi="Arial" w:cs="Arial"/>
          <w:sz w:val="17"/>
          <w:szCs w:val="17"/>
        </w:rPr>
        <w:t>le</w:t>
      </w:r>
      <w:r>
        <w:rPr>
          <w:rFonts w:ascii="Arial" w:hAnsi="Arial" w:cs="Arial"/>
          <w:spacing w:val="-1"/>
          <w:sz w:val="17"/>
          <w:szCs w:val="17"/>
        </w:rPr>
        <w:t>m</w:t>
      </w:r>
      <w:r>
        <w:rPr>
          <w:rFonts w:ascii="Arial" w:hAnsi="Arial" w:cs="Arial"/>
          <w:sz w:val="17"/>
          <w:szCs w:val="17"/>
        </w:rPr>
        <w:t>e</w:t>
      </w:r>
      <w:r>
        <w:rPr>
          <w:rFonts w:ascii="Arial" w:hAnsi="Arial" w:cs="Arial"/>
          <w:spacing w:val="-1"/>
          <w:sz w:val="17"/>
          <w:szCs w:val="17"/>
        </w:rPr>
        <w:t>n</w:t>
      </w:r>
      <w:r>
        <w:rPr>
          <w:rFonts w:ascii="Arial" w:hAnsi="Arial" w:cs="Arial"/>
          <w:sz w:val="17"/>
          <w:szCs w:val="17"/>
        </w:rPr>
        <w:t>te</w:t>
      </w:r>
      <w:proofErr w:type="spellEnd"/>
      <w:r>
        <w:rPr>
          <w:rFonts w:ascii="Arial" w:hAnsi="Arial" w:cs="Arial"/>
          <w:spacing w:val="-6"/>
          <w:sz w:val="17"/>
          <w:szCs w:val="17"/>
        </w:rPr>
        <w:t xml:space="preserve"> </w:t>
      </w:r>
      <w:r>
        <w:rPr>
          <w:rFonts w:ascii="Arial" w:hAnsi="Arial" w:cs="Arial"/>
          <w:spacing w:val="-1"/>
          <w:sz w:val="17"/>
          <w:szCs w:val="17"/>
        </w:rPr>
        <w:t>d</w:t>
      </w:r>
      <w:r>
        <w:rPr>
          <w:rFonts w:ascii="Arial" w:hAnsi="Arial" w:cs="Arial"/>
          <w:sz w:val="17"/>
          <w:szCs w:val="17"/>
        </w:rPr>
        <w:t>e</w:t>
      </w:r>
      <w:r>
        <w:rPr>
          <w:rFonts w:ascii="Arial" w:hAnsi="Arial" w:cs="Arial"/>
          <w:spacing w:val="-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re</w:t>
      </w:r>
      <w:r>
        <w:rPr>
          <w:rFonts w:ascii="Arial" w:hAnsi="Arial" w:cs="Arial"/>
          <w:sz w:val="17"/>
          <w:szCs w:val="17"/>
        </w:rPr>
        <w:t>p</w:t>
      </w:r>
      <w:r>
        <w:rPr>
          <w:rFonts w:ascii="Arial" w:hAnsi="Arial" w:cs="Arial"/>
          <w:spacing w:val="-1"/>
          <w:sz w:val="17"/>
          <w:szCs w:val="17"/>
        </w:rPr>
        <w:t>e</w:t>
      </w:r>
      <w:r>
        <w:rPr>
          <w:rFonts w:ascii="Arial" w:hAnsi="Arial" w:cs="Arial"/>
          <w:spacing w:val="1"/>
          <w:sz w:val="17"/>
          <w:szCs w:val="17"/>
        </w:rPr>
        <w:t>r</w:t>
      </w:r>
      <w:proofErr w:type="spellEnd"/>
      <w:r>
        <w:rPr>
          <w:rFonts w:ascii="Arial" w:hAnsi="Arial" w:cs="Arial"/>
          <w:sz w:val="17"/>
          <w:szCs w:val="17"/>
        </w:rPr>
        <w:t>,</w:t>
      </w:r>
      <w:r>
        <w:rPr>
          <w:rFonts w:ascii="Arial" w:hAnsi="Arial" w:cs="Arial"/>
          <w:spacing w:val="-5"/>
          <w:sz w:val="17"/>
          <w:szCs w:val="17"/>
        </w:rPr>
        <w:t xml:space="preserve"> </w:t>
      </w:r>
      <w:r>
        <w:rPr>
          <w:rFonts w:ascii="Arial" w:hAnsi="Arial" w:cs="Arial"/>
          <w:spacing w:val="-1"/>
          <w:sz w:val="17"/>
          <w:szCs w:val="17"/>
        </w:rPr>
        <w:t>ge</w:t>
      </w:r>
      <w:r>
        <w:rPr>
          <w:rFonts w:ascii="Arial" w:hAnsi="Arial" w:cs="Arial"/>
          <w:spacing w:val="1"/>
          <w:sz w:val="17"/>
          <w:szCs w:val="17"/>
        </w:rPr>
        <w:t>n</w:t>
      </w:r>
      <w:r>
        <w:rPr>
          <w:rFonts w:ascii="Arial" w:hAnsi="Arial" w:cs="Arial"/>
          <w:spacing w:val="-1"/>
          <w:sz w:val="17"/>
          <w:szCs w:val="17"/>
        </w:rPr>
        <w:t>er</w:t>
      </w:r>
      <w:r>
        <w:rPr>
          <w:rFonts w:ascii="Arial" w:hAnsi="Arial" w:cs="Arial"/>
          <w:sz w:val="17"/>
          <w:szCs w:val="17"/>
        </w:rPr>
        <w:t>al</w:t>
      </w:r>
      <w:r>
        <w:rPr>
          <w:rFonts w:ascii="Arial" w:hAnsi="Arial" w:cs="Arial"/>
          <w:spacing w:val="-4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c</w:t>
      </w:r>
      <w:r>
        <w:rPr>
          <w:rFonts w:ascii="Arial" w:hAnsi="Arial" w:cs="Arial"/>
          <w:spacing w:val="-1"/>
          <w:sz w:val="17"/>
          <w:szCs w:val="17"/>
        </w:rPr>
        <w:t>uno</w:t>
      </w:r>
      <w:r>
        <w:rPr>
          <w:rFonts w:ascii="Arial" w:hAnsi="Arial" w:cs="Arial"/>
          <w:sz w:val="17"/>
          <w:szCs w:val="17"/>
        </w:rPr>
        <w:t>sc</w:t>
      </w:r>
      <w:r>
        <w:rPr>
          <w:rFonts w:ascii="Arial" w:hAnsi="Arial" w:cs="Arial"/>
          <w:spacing w:val="-1"/>
          <w:sz w:val="17"/>
          <w:szCs w:val="17"/>
        </w:rPr>
        <w:t>u</w:t>
      </w:r>
      <w:r>
        <w:rPr>
          <w:rFonts w:ascii="Arial" w:hAnsi="Arial" w:cs="Arial"/>
          <w:sz w:val="17"/>
          <w:szCs w:val="17"/>
        </w:rPr>
        <w:t>te</w:t>
      </w:r>
      <w:proofErr w:type="spellEnd"/>
      <w:r>
        <w:rPr>
          <w:rFonts w:ascii="Arial" w:hAnsi="Arial" w:cs="Arial"/>
          <w:spacing w:val="-5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;</w:t>
      </w:r>
      <w:r>
        <w:rPr>
          <w:rFonts w:ascii="Arial" w:hAnsi="Arial" w:cs="Arial"/>
          <w:spacing w:val="-1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sau</w:t>
      </w:r>
      <w:proofErr w:type="spellEnd"/>
    </w:p>
    <w:p w:rsidR="00674A20" w:rsidRDefault="00674A20" w:rsidP="00674A20">
      <w:pPr>
        <w:numPr>
          <w:ilvl w:val="0"/>
          <w:numId w:val="2"/>
        </w:numPr>
        <w:tabs>
          <w:tab w:val="left" w:pos="759"/>
        </w:tabs>
        <w:kinsoku w:val="0"/>
        <w:overflowPunct w:val="0"/>
        <w:spacing w:line="208" w:lineRule="exact"/>
        <w:ind w:left="759" w:right="2828"/>
        <w:jc w:val="both"/>
        <w:rPr>
          <w:rFonts w:ascii="Arial" w:hAnsi="Arial" w:cs="Arial"/>
          <w:sz w:val="17"/>
          <w:szCs w:val="17"/>
        </w:rPr>
      </w:pPr>
      <w:proofErr w:type="spellStart"/>
      <w:r>
        <w:rPr>
          <w:rFonts w:ascii="Arial" w:hAnsi="Arial" w:cs="Arial"/>
          <w:sz w:val="17"/>
          <w:szCs w:val="17"/>
        </w:rPr>
        <w:t>n</w:t>
      </w:r>
      <w:r>
        <w:rPr>
          <w:rFonts w:ascii="Arial" w:hAnsi="Arial" w:cs="Arial"/>
          <w:spacing w:val="-1"/>
          <w:sz w:val="17"/>
          <w:szCs w:val="17"/>
        </w:rPr>
        <w:t>u</w:t>
      </w:r>
      <w:r>
        <w:rPr>
          <w:rFonts w:ascii="Arial" w:hAnsi="Arial" w:cs="Arial"/>
          <w:sz w:val="17"/>
          <w:szCs w:val="17"/>
        </w:rPr>
        <w:t>m</w:t>
      </w:r>
      <w:r>
        <w:rPr>
          <w:rFonts w:ascii="Arial" w:hAnsi="Arial" w:cs="Arial"/>
          <w:spacing w:val="-1"/>
          <w:sz w:val="17"/>
          <w:szCs w:val="17"/>
        </w:rPr>
        <w:t>ăr</w:t>
      </w:r>
      <w:r>
        <w:rPr>
          <w:rFonts w:ascii="Arial" w:hAnsi="Arial" w:cs="Arial"/>
          <w:sz w:val="17"/>
          <w:szCs w:val="17"/>
        </w:rPr>
        <w:t>ul</w:t>
      </w:r>
      <w:proofErr w:type="spellEnd"/>
      <w:r>
        <w:rPr>
          <w:rFonts w:ascii="Arial" w:hAnsi="Arial" w:cs="Arial"/>
          <w:spacing w:val="-4"/>
          <w:sz w:val="17"/>
          <w:szCs w:val="17"/>
        </w:rPr>
        <w:t xml:space="preserve"> </w:t>
      </w:r>
      <w:r>
        <w:rPr>
          <w:rFonts w:ascii="Arial" w:hAnsi="Arial" w:cs="Arial"/>
          <w:spacing w:val="-1"/>
          <w:sz w:val="17"/>
          <w:szCs w:val="17"/>
        </w:rPr>
        <w:t>d</w:t>
      </w:r>
      <w:r>
        <w:rPr>
          <w:rFonts w:ascii="Arial" w:hAnsi="Arial" w:cs="Arial"/>
          <w:sz w:val="17"/>
          <w:szCs w:val="17"/>
        </w:rPr>
        <w:t>e</w:t>
      </w:r>
      <w:r>
        <w:rPr>
          <w:rFonts w:ascii="Arial" w:hAnsi="Arial" w:cs="Arial"/>
          <w:spacing w:val="-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o</w:t>
      </w:r>
      <w:r>
        <w:rPr>
          <w:rFonts w:ascii="Arial" w:hAnsi="Arial" w:cs="Arial"/>
          <w:spacing w:val="1"/>
          <w:sz w:val="17"/>
          <w:szCs w:val="17"/>
        </w:rPr>
        <w:t>r</w:t>
      </w:r>
      <w:r>
        <w:rPr>
          <w:rFonts w:ascii="Arial" w:hAnsi="Arial" w:cs="Arial"/>
          <w:spacing w:val="-1"/>
          <w:sz w:val="17"/>
          <w:szCs w:val="17"/>
        </w:rPr>
        <w:t>d</w:t>
      </w:r>
      <w:r>
        <w:rPr>
          <w:rFonts w:ascii="Arial" w:hAnsi="Arial" w:cs="Arial"/>
          <w:sz w:val="17"/>
          <w:szCs w:val="17"/>
        </w:rPr>
        <w:t>i</w:t>
      </w:r>
      <w:r>
        <w:rPr>
          <w:rFonts w:ascii="Arial" w:hAnsi="Arial" w:cs="Arial"/>
          <w:spacing w:val="-1"/>
          <w:sz w:val="17"/>
          <w:szCs w:val="17"/>
        </w:rPr>
        <w:t>n</w:t>
      </w:r>
      <w:r>
        <w:rPr>
          <w:rFonts w:ascii="Arial" w:hAnsi="Arial" w:cs="Arial"/>
          <w:sz w:val="17"/>
          <w:szCs w:val="17"/>
        </w:rPr>
        <w:t>e</w:t>
      </w:r>
      <w:proofErr w:type="spellEnd"/>
      <w:r>
        <w:rPr>
          <w:rFonts w:ascii="Arial" w:hAnsi="Arial" w:cs="Arial"/>
          <w:spacing w:val="-4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şi</w:t>
      </w:r>
      <w:proofErr w:type="spellEnd"/>
      <w:r>
        <w:rPr>
          <w:rFonts w:ascii="Arial" w:hAnsi="Arial" w:cs="Arial"/>
          <w:spacing w:val="-4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s</w:t>
      </w:r>
      <w:r>
        <w:rPr>
          <w:rFonts w:ascii="Arial" w:hAnsi="Arial" w:cs="Arial"/>
          <w:spacing w:val="-1"/>
          <w:sz w:val="17"/>
          <w:szCs w:val="17"/>
        </w:rPr>
        <w:t>up</w:t>
      </w:r>
      <w:r>
        <w:rPr>
          <w:rFonts w:ascii="Arial" w:hAnsi="Arial" w:cs="Arial"/>
          <w:spacing w:val="1"/>
          <w:sz w:val="17"/>
          <w:szCs w:val="17"/>
        </w:rPr>
        <w:t>r</w:t>
      </w:r>
      <w:r>
        <w:rPr>
          <w:rFonts w:ascii="Arial" w:hAnsi="Arial" w:cs="Arial"/>
          <w:sz w:val="17"/>
          <w:szCs w:val="17"/>
        </w:rPr>
        <w:t>a</w:t>
      </w:r>
      <w:r>
        <w:rPr>
          <w:rFonts w:ascii="Arial" w:hAnsi="Arial" w:cs="Arial"/>
          <w:spacing w:val="-1"/>
          <w:sz w:val="17"/>
          <w:szCs w:val="17"/>
        </w:rPr>
        <w:t>fa</w:t>
      </w:r>
      <w:r>
        <w:rPr>
          <w:rFonts w:ascii="Arial" w:hAnsi="Arial" w:cs="Arial"/>
          <w:spacing w:val="1"/>
          <w:sz w:val="17"/>
          <w:szCs w:val="17"/>
        </w:rPr>
        <w:t>ţ</w:t>
      </w:r>
      <w:r>
        <w:rPr>
          <w:rFonts w:ascii="Arial" w:hAnsi="Arial" w:cs="Arial"/>
          <w:sz w:val="17"/>
          <w:szCs w:val="17"/>
        </w:rPr>
        <w:t>a</w:t>
      </w:r>
      <w:proofErr w:type="spellEnd"/>
      <w:r>
        <w:rPr>
          <w:rFonts w:ascii="Arial" w:hAnsi="Arial" w:cs="Arial"/>
          <w:spacing w:val="-5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de</w:t>
      </w:r>
      <w:r>
        <w:rPr>
          <w:rFonts w:ascii="Arial" w:hAnsi="Arial" w:cs="Arial"/>
          <w:spacing w:val="-4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2"/>
          <w:sz w:val="17"/>
          <w:szCs w:val="17"/>
        </w:rPr>
        <w:t>t</w:t>
      </w:r>
      <w:r>
        <w:rPr>
          <w:rFonts w:ascii="Arial" w:hAnsi="Arial" w:cs="Arial"/>
          <w:spacing w:val="-1"/>
          <w:sz w:val="17"/>
          <w:szCs w:val="17"/>
        </w:rPr>
        <w:t>e</w:t>
      </w:r>
      <w:r>
        <w:rPr>
          <w:rFonts w:ascii="Arial" w:hAnsi="Arial" w:cs="Arial"/>
          <w:sz w:val="17"/>
          <w:szCs w:val="17"/>
        </w:rPr>
        <w:t>r</w:t>
      </w:r>
      <w:r>
        <w:rPr>
          <w:rFonts w:ascii="Arial" w:hAnsi="Arial" w:cs="Arial"/>
          <w:spacing w:val="-1"/>
          <w:sz w:val="17"/>
          <w:szCs w:val="17"/>
        </w:rPr>
        <w:t>e</w:t>
      </w:r>
      <w:r>
        <w:rPr>
          <w:rFonts w:ascii="Arial" w:hAnsi="Arial" w:cs="Arial"/>
          <w:sz w:val="17"/>
          <w:szCs w:val="17"/>
        </w:rPr>
        <w:t>n</w:t>
      </w:r>
      <w:proofErr w:type="spellEnd"/>
      <w:r>
        <w:rPr>
          <w:rFonts w:ascii="Arial" w:hAnsi="Arial" w:cs="Arial"/>
          <w:spacing w:val="-2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2"/>
          <w:sz w:val="17"/>
          <w:szCs w:val="17"/>
        </w:rPr>
        <w:t>î</w:t>
      </w:r>
      <w:r>
        <w:rPr>
          <w:rFonts w:ascii="Arial" w:hAnsi="Arial" w:cs="Arial"/>
          <w:sz w:val="17"/>
          <w:szCs w:val="17"/>
        </w:rPr>
        <w:t>nscr</w:t>
      </w:r>
      <w:r>
        <w:rPr>
          <w:rFonts w:ascii="Arial" w:hAnsi="Arial" w:cs="Arial"/>
          <w:spacing w:val="-1"/>
          <w:sz w:val="17"/>
          <w:szCs w:val="17"/>
        </w:rPr>
        <w:t>is</w:t>
      </w:r>
      <w:r>
        <w:rPr>
          <w:rFonts w:ascii="Arial" w:hAnsi="Arial" w:cs="Arial"/>
          <w:sz w:val="17"/>
          <w:szCs w:val="17"/>
        </w:rPr>
        <w:t>e</w:t>
      </w:r>
      <w:proofErr w:type="spellEnd"/>
      <w:r>
        <w:rPr>
          <w:rFonts w:ascii="Arial" w:hAnsi="Arial" w:cs="Arial"/>
          <w:spacing w:val="-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2"/>
          <w:sz w:val="17"/>
          <w:szCs w:val="17"/>
        </w:rPr>
        <w:t>î</w:t>
      </w:r>
      <w:r>
        <w:rPr>
          <w:rFonts w:ascii="Arial" w:hAnsi="Arial" w:cs="Arial"/>
          <w:sz w:val="17"/>
          <w:szCs w:val="17"/>
        </w:rPr>
        <w:t>n</w:t>
      </w:r>
      <w:proofErr w:type="spellEnd"/>
      <w:r>
        <w:rPr>
          <w:rFonts w:ascii="Arial" w:hAnsi="Arial" w:cs="Arial"/>
          <w:spacing w:val="-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R</w:t>
      </w:r>
      <w:r>
        <w:rPr>
          <w:rFonts w:ascii="Arial" w:hAnsi="Arial" w:cs="Arial"/>
          <w:spacing w:val="-1"/>
          <w:sz w:val="17"/>
          <w:szCs w:val="17"/>
        </w:rPr>
        <w:t>e</w:t>
      </w:r>
      <w:r>
        <w:rPr>
          <w:rFonts w:ascii="Arial" w:hAnsi="Arial" w:cs="Arial"/>
          <w:sz w:val="17"/>
          <w:szCs w:val="17"/>
        </w:rPr>
        <w:t>g</w:t>
      </w:r>
      <w:r>
        <w:rPr>
          <w:rFonts w:ascii="Arial" w:hAnsi="Arial" w:cs="Arial"/>
          <w:spacing w:val="-1"/>
          <w:sz w:val="17"/>
          <w:szCs w:val="17"/>
        </w:rPr>
        <w:t>i</w:t>
      </w:r>
      <w:r>
        <w:rPr>
          <w:rFonts w:ascii="Arial" w:hAnsi="Arial" w:cs="Arial"/>
          <w:sz w:val="17"/>
          <w:szCs w:val="17"/>
        </w:rPr>
        <w:t>str</w:t>
      </w:r>
      <w:r>
        <w:rPr>
          <w:rFonts w:ascii="Arial" w:hAnsi="Arial" w:cs="Arial"/>
          <w:spacing w:val="-1"/>
          <w:sz w:val="17"/>
          <w:szCs w:val="17"/>
        </w:rPr>
        <w:t>u</w:t>
      </w:r>
      <w:r>
        <w:rPr>
          <w:rFonts w:ascii="Arial" w:hAnsi="Arial" w:cs="Arial"/>
          <w:sz w:val="17"/>
          <w:szCs w:val="17"/>
        </w:rPr>
        <w:t>l</w:t>
      </w:r>
      <w:proofErr w:type="spellEnd"/>
      <w:r>
        <w:rPr>
          <w:rFonts w:ascii="Arial" w:hAnsi="Arial" w:cs="Arial"/>
          <w:spacing w:val="-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a</w:t>
      </w:r>
      <w:r>
        <w:rPr>
          <w:rFonts w:ascii="Arial" w:hAnsi="Arial" w:cs="Arial"/>
          <w:spacing w:val="-1"/>
          <w:sz w:val="17"/>
          <w:szCs w:val="17"/>
        </w:rPr>
        <w:t>g</w:t>
      </w:r>
      <w:r>
        <w:rPr>
          <w:rFonts w:ascii="Arial" w:hAnsi="Arial" w:cs="Arial"/>
          <w:sz w:val="17"/>
          <w:szCs w:val="17"/>
        </w:rPr>
        <w:t>r</w:t>
      </w:r>
      <w:r>
        <w:rPr>
          <w:rFonts w:ascii="Arial" w:hAnsi="Arial" w:cs="Arial"/>
          <w:spacing w:val="-1"/>
          <w:sz w:val="17"/>
          <w:szCs w:val="17"/>
        </w:rPr>
        <w:t>i</w:t>
      </w:r>
      <w:r>
        <w:rPr>
          <w:rFonts w:ascii="Arial" w:hAnsi="Arial" w:cs="Arial"/>
          <w:sz w:val="17"/>
          <w:szCs w:val="17"/>
        </w:rPr>
        <w:t>c</w:t>
      </w:r>
      <w:r>
        <w:rPr>
          <w:rFonts w:ascii="Arial" w:hAnsi="Arial" w:cs="Arial"/>
          <w:spacing w:val="-1"/>
          <w:sz w:val="17"/>
          <w:szCs w:val="17"/>
        </w:rPr>
        <w:t>o</w:t>
      </w:r>
      <w:r>
        <w:rPr>
          <w:rFonts w:ascii="Arial" w:hAnsi="Arial" w:cs="Arial"/>
          <w:sz w:val="17"/>
          <w:szCs w:val="17"/>
        </w:rPr>
        <w:t>l</w:t>
      </w:r>
      <w:proofErr w:type="spellEnd"/>
      <w:r>
        <w:rPr>
          <w:rFonts w:ascii="Arial" w:hAnsi="Arial" w:cs="Arial"/>
          <w:spacing w:val="-4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 xml:space="preserve">; </w:t>
      </w:r>
      <w:proofErr w:type="spellStart"/>
      <w:r>
        <w:rPr>
          <w:rFonts w:ascii="Arial" w:hAnsi="Arial" w:cs="Arial"/>
          <w:sz w:val="17"/>
          <w:szCs w:val="17"/>
        </w:rPr>
        <w:t>sau</w:t>
      </w:r>
      <w:proofErr w:type="spellEnd"/>
    </w:p>
    <w:p w:rsidR="00674A20" w:rsidRDefault="00674A20" w:rsidP="00674A20">
      <w:pPr>
        <w:numPr>
          <w:ilvl w:val="0"/>
          <w:numId w:val="2"/>
        </w:numPr>
        <w:tabs>
          <w:tab w:val="left" w:pos="759"/>
        </w:tabs>
        <w:kinsoku w:val="0"/>
        <w:overflowPunct w:val="0"/>
        <w:spacing w:line="208" w:lineRule="exact"/>
        <w:ind w:left="759" w:right="1088"/>
        <w:jc w:val="both"/>
        <w:rPr>
          <w:rFonts w:ascii="Arial" w:hAnsi="Arial" w:cs="Arial"/>
          <w:sz w:val="17"/>
          <w:szCs w:val="17"/>
        </w:rPr>
      </w:pPr>
      <w:proofErr w:type="gramStart"/>
      <w:r>
        <w:rPr>
          <w:rFonts w:ascii="Arial" w:hAnsi="Arial" w:cs="Arial"/>
          <w:spacing w:val="-1"/>
          <w:sz w:val="17"/>
          <w:szCs w:val="17"/>
        </w:rPr>
        <w:t>p</w:t>
      </w:r>
      <w:r>
        <w:rPr>
          <w:rFonts w:ascii="Arial" w:hAnsi="Arial" w:cs="Arial"/>
          <w:sz w:val="17"/>
          <w:szCs w:val="17"/>
        </w:rPr>
        <w:t>l</w:t>
      </w:r>
      <w:r>
        <w:rPr>
          <w:rFonts w:ascii="Arial" w:hAnsi="Arial" w:cs="Arial"/>
          <w:spacing w:val="-1"/>
          <w:sz w:val="17"/>
          <w:szCs w:val="17"/>
        </w:rPr>
        <w:t>a</w:t>
      </w:r>
      <w:r>
        <w:rPr>
          <w:rFonts w:ascii="Arial" w:hAnsi="Arial" w:cs="Arial"/>
          <w:sz w:val="17"/>
          <w:szCs w:val="17"/>
        </w:rPr>
        <w:t>n</w:t>
      </w:r>
      <w:proofErr w:type="gramEnd"/>
      <w:r>
        <w:rPr>
          <w:rFonts w:ascii="Arial" w:hAnsi="Arial" w:cs="Arial"/>
          <w:spacing w:val="-4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de</w:t>
      </w:r>
      <w:r>
        <w:rPr>
          <w:rFonts w:ascii="Arial" w:hAnsi="Arial" w:cs="Arial"/>
          <w:spacing w:val="-5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s</w:t>
      </w:r>
      <w:r>
        <w:rPr>
          <w:rFonts w:ascii="Arial" w:hAnsi="Arial" w:cs="Arial"/>
          <w:spacing w:val="-1"/>
          <w:sz w:val="17"/>
          <w:szCs w:val="17"/>
        </w:rPr>
        <w:t>i</w:t>
      </w:r>
      <w:r>
        <w:rPr>
          <w:rFonts w:ascii="Arial" w:hAnsi="Arial" w:cs="Arial"/>
          <w:sz w:val="17"/>
          <w:szCs w:val="17"/>
        </w:rPr>
        <w:t>tu</w:t>
      </w:r>
      <w:r>
        <w:rPr>
          <w:rFonts w:ascii="Arial" w:hAnsi="Arial" w:cs="Arial"/>
          <w:spacing w:val="-1"/>
          <w:sz w:val="17"/>
          <w:szCs w:val="17"/>
        </w:rPr>
        <w:t>a</w:t>
      </w:r>
      <w:r>
        <w:rPr>
          <w:rFonts w:ascii="Arial" w:hAnsi="Arial" w:cs="Arial"/>
          <w:spacing w:val="1"/>
          <w:sz w:val="17"/>
          <w:szCs w:val="17"/>
        </w:rPr>
        <w:t>ţ</w:t>
      </w:r>
      <w:r>
        <w:rPr>
          <w:rFonts w:ascii="Arial" w:hAnsi="Arial" w:cs="Arial"/>
          <w:spacing w:val="-1"/>
          <w:sz w:val="17"/>
          <w:szCs w:val="17"/>
        </w:rPr>
        <w:t>i</w:t>
      </w:r>
      <w:r>
        <w:rPr>
          <w:rFonts w:ascii="Arial" w:hAnsi="Arial" w:cs="Arial"/>
          <w:sz w:val="17"/>
          <w:szCs w:val="17"/>
        </w:rPr>
        <w:t>e</w:t>
      </w:r>
      <w:proofErr w:type="spellEnd"/>
      <w:r>
        <w:rPr>
          <w:rFonts w:ascii="Arial" w:hAnsi="Arial" w:cs="Arial"/>
          <w:spacing w:val="-5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ex</w:t>
      </w:r>
      <w:r>
        <w:rPr>
          <w:rFonts w:ascii="Arial" w:hAnsi="Arial" w:cs="Arial"/>
          <w:spacing w:val="-2"/>
          <w:sz w:val="17"/>
          <w:szCs w:val="17"/>
        </w:rPr>
        <w:t>t</w:t>
      </w:r>
      <w:r>
        <w:rPr>
          <w:rFonts w:ascii="Arial" w:hAnsi="Arial" w:cs="Arial"/>
          <w:sz w:val="17"/>
          <w:szCs w:val="17"/>
        </w:rPr>
        <w:t>r</w:t>
      </w:r>
      <w:r>
        <w:rPr>
          <w:rFonts w:ascii="Arial" w:hAnsi="Arial" w:cs="Arial"/>
          <w:spacing w:val="-1"/>
          <w:sz w:val="17"/>
          <w:szCs w:val="17"/>
        </w:rPr>
        <w:t>a</w:t>
      </w:r>
      <w:r>
        <w:rPr>
          <w:rFonts w:ascii="Arial" w:hAnsi="Arial" w:cs="Arial"/>
          <w:sz w:val="17"/>
          <w:szCs w:val="17"/>
        </w:rPr>
        <w:t>s</w:t>
      </w:r>
      <w:r>
        <w:rPr>
          <w:rFonts w:ascii="Arial" w:hAnsi="Arial" w:cs="Arial"/>
          <w:spacing w:val="-3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din</w:t>
      </w:r>
      <w:r>
        <w:rPr>
          <w:rFonts w:ascii="Arial" w:hAnsi="Arial" w:cs="Arial"/>
          <w:spacing w:val="-5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c</w:t>
      </w:r>
      <w:r>
        <w:rPr>
          <w:rFonts w:ascii="Arial" w:hAnsi="Arial" w:cs="Arial"/>
          <w:spacing w:val="-1"/>
          <w:sz w:val="17"/>
          <w:szCs w:val="17"/>
        </w:rPr>
        <w:t>ad</w:t>
      </w:r>
      <w:r>
        <w:rPr>
          <w:rFonts w:ascii="Arial" w:hAnsi="Arial" w:cs="Arial"/>
          <w:sz w:val="17"/>
          <w:szCs w:val="17"/>
        </w:rPr>
        <w:t>rul</w:t>
      </w:r>
      <w:proofErr w:type="spellEnd"/>
      <w:r>
        <w:rPr>
          <w:rFonts w:ascii="Arial" w:hAnsi="Arial" w:cs="Arial"/>
          <w:spacing w:val="-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uno</w:t>
      </w:r>
      <w:r>
        <w:rPr>
          <w:rFonts w:ascii="Arial" w:hAnsi="Arial" w:cs="Arial"/>
          <w:sz w:val="17"/>
          <w:szCs w:val="17"/>
        </w:rPr>
        <w:t>r</w:t>
      </w:r>
      <w:proofErr w:type="spellEnd"/>
      <w:r>
        <w:rPr>
          <w:rFonts w:ascii="Arial" w:hAnsi="Arial" w:cs="Arial"/>
          <w:spacing w:val="-4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1"/>
          <w:sz w:val="17"/>
          <w:szCs w:val="17"/>
        </w:rPr>
        <w:t>s</w:t>
      </w:r>
      <w:r>
        <w:rPr>
          <w:rFonts w:ascii="Arial" w:hAnsi="Arial" w:cs="Arial"/>
          <w:spacing w:val="-2"/>
          <w:sz w:val="17"/>
          <w:szCs w:val="17"/>
        </w:rPr>
        <w:t>t</w:t>
      </w:r>
      <w:r>
        <w:rPr>
          <w:rFonts w:ascii="Arial" w:hAnsi="Arial" w:cs="Arial"/>
          <w:sz w:val="17"/>
          <w:szCs w:val="17"/>
        </w:rPr>
        <w:t>ud</w:t>
      </w:r>
      <w:r>
        <w:rPr>
          <w:rFonts w:ascii="Arial" w:hAnsi="Arial" w:cs="Arial"/>
          <w:spacing w:val="-1"/>
          <w:sz w:val="17"/>
          <w:szCs w:val="17"/>
        </w:rPr>
        <w:t>i</w:t>
      </w:r>
      <w:r>
        <w:rPr>
          <w:rFonts w:ascii="Arial" w:hAnsi="Arial" w:cs="Arial"/>
          <w:sz w:val="17"/>
          <w:szCs w:val="17"/>
        </w:rPr>
        <w:t>i</w:t>
      </w:r>
      <w:proofErr w:type="spellEnd"/>
      <w:r>
        <w:rPr>
          <w:rFonts w:ascii="Arial" w:hAnsi="Arial" w:cs="Arial"/>
          <w:spacing w:val="-4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şi</w:t>
      </w:r>
      <w:proofErr w:type="spellEnd"/>
      <w:r>
        <w:rPr>
          <w:rFonts w:ascii="Arial" w:hAnsi="Arial" w:cs="Arial"/>
          <w:spacing w:val="-2"/>
          <w:sz w:val="17"/>
          <w:szCs w:val="17"/>
        </w:rPr>
        <w:t>/</w:t>
      </w:r>
      <w:proofErr w:type="spellStart"/>
      <w:r>
        <w:rPr>
          <w:rFonts w:ascii="Arial" w:hAnsi="Arial" w:cs="Arial"/>
          <w:sz w:val="17"/>
          <w:szCs w:val="17"/>
        </w:rPr>
        <w:t>sau</w:t>
      </w:r>
      <w:proofErr w:type="spellEnd"/>
      <w:r>
        <w:rPr>
          <w:rFonts w:ascii="Arial" w:hAnsi="Arial" w:cs="Arial"/>
          <w:spacing w:val="-4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p</w:t>
      </w:r>
      <w:r>
        <w:rPr>
          <w:rFonts w:ascii="Arial" w:hAnsi="Arial" w:cs="Arial"/>
          <w:spacing w:val="-1"/>
          <w:sz w:val="17"/>
          <w:szCs w:val="17"/>
        </w:rPr>
        <w:t>l</w:t>
      </w:r>
      <w:r>
        <w:rPr>
          <w:rFonts w:ascii="Arial" w:hAnsi="Arial" w:cs="Arial"/>
          <w:sz w:val="17"/>
          <w:szCs w:val="17"/>
        </w:rPr>
        <w:t>a</w:t>
      </w:r>
      <w:r>
        <w:rPr>
          <w:rFonts w:ascii="Arial" w:hAnsi="Arial" w:cs="Arial"/>
          <w:spacing w:val="-1"/>
          <w:sz w:val="17"/>
          <w:szCs w:val="17"/>
        </w:rPr>
        <w:t>n</w:t>
      </w:r>
      <w:r>
        <w:rPr>
          <w:rFonts w:ascii="Arial" w:hAnsi="Arial" w:cs="Arial"/>
          <w:sz w:val="17"/>
          <w:szCs w:val="17"/>
        </w:rPr>
        <w:t>uri</w:t>
      </w:r>
      <w:proofErr w:type="spellEnd"/>
      <w:r>
        <w:rPr>
          <w:rFonts w:ascii="Arial" w:hAnsi="Arial" w:cs="Arial"/>
          <w:spacing w:val="-6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u</w:t>
      </w:r>
      <w:r>
        <w:rPr>
          <w:rFonts w:ascii="Arial" w:hAnsi="Arial" w:cs="Arial"/>
          <w:spacing w:val="1"/>
          <w:sz w:val="17"/>
          <w:szCs w:val="17"/>
        </w:rPr>
        <w:t>r</w:t>
      </w:r>
      <w:r>
        <w:rPr>
          <w:rFonts w:ascii="Arial" w:hAnsi="Arial" w:cs="Arial"/>
          <w:spacing w:val="-1"/>
          <w:sz w:val="17"/>
          <w:szCs w:val="17"/>
        </w:rPr>
        <w:t>b</w:t>
      </w:r>
      <w:r>
        <w:rPr>
          <w:rFonts w:ascii="Arial" w:hAnsi="Arial" w:cs="Arial"/>
          <w:sz w:val="17"/>
          <w:szCs w:val="17"/>
        </w:rPr>
        <w:t>a</w:t>
      </w:r>
      <w:r>
        <w:rPr>
          <w:rFonts w:ascii="Arial" w:hAnsi="Arial" w:cs="Arial"/>
          <w:spacing w:val="-1"/>
          <w:sz w:val="17"/>
          <w:szCs w:val="17"/>
        </w:rPr>
        <w:t>ni</w:t>
      </w:r>
      <w:r>
        <w:rPr>
          <w:rFonts w:ascii="Arial" w:hAnsi="Arial" w:cs="Arial"/>
          <w:sz w:val="17"/>
          <w:szCs w:val="17"/>
        </w:rPr>
        <w:t>s</w:t>
      </w:r>
      <w:r>
        <w:rPr>
          <w:rFonts w:ascii="Arial" w:hAnsi="Arial" w:cs="Arial"/>
          <w:spacing w:val="-1"/>
          <w:sz w:val="17"/>
          <w:szCs w:val="17"/>
        </w:rPr>
        <w:t>tic</w:t>
      </w:r>
      <w:r>
        <w:rPr>
          <w:rFonts w:ascii="Arial" w:hAnsi="Arial" w:cs="Arial"/>
          <w:sz w:val="17"/>
          <w:szCs w:val="17"/>
        </w:rPr>
        <w:t>e</w:t>
      </w:r>
      <w:proofErr w:type="spellEnd"/>
      <w:r>
        <w:rPr>
          <w:rFonts w:ascii="Arial" w:hAnsi="Arial" w:cs="Arial"/>
          <w:spacing w:val="-3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el</w:t>
      </w:r>
      <w:r>
        <w:rPr>
          <w:rFonts w:ascii="Arial" w:hAnsi="Arial" w:cs="Arial"/>
          <w:spacing w:val="-1"/>
          <w:sz w:val="17"/>
          <w:szCs w:val="17"/>
        </w:rPr>
        <w:t>abo</w:t>
      </w:r>
      <w:r>
        <w:rPr>
          <w:rFonts w:ascii="Arial" w:hAnsi="Arial" w:cs="Arial"/>
          <w:spacing w:val="1"/>
          <w:sz w:val="17"/>
          <w:szCs w:val="17"/>
        </w:rPr>
        <w:t>r</w:t>
      </w:r>
      <w:r>
        <w:rPr>
          <w:rFonts w:ascii="Arial" w:hAnsi="Arial" w:cs="Arial"/>
          <w:spacing w:val="-1"/>
          <w:sz w:val="17"/>
          <w:szCs w:val="17"/>
        </w:rPr>
        <w:t>a</w:t>
      </w:r>
      <w:r>
        <w:rPr>
          <w:rFonts w:ascii="Arial" w:hAnsi="Arial" w:cs="Arial"/>
          <w:sz w:val="17"/>
          <w:szCs w:val="17"/>
        </w:rPr>
        <w:t>te</w:t>
      </w:r>
      <w:r>
        <w:rPr>
          <w:rFonts w:ascii="Arial" w:hAnsi="Arial" w:cs="Arial"/>
          <w:spacing w:val="-3"/>
          <w:sz w:val="17"/>
          <w:szCs w:val="17"/>
        </w:rPr>
        <w:t xml:space="preserve"> </w:t>
      </w:r>
      <w:r>
        <w:rPr>
          <w:rFonts w:ascii="Arial" w:hAnsi="Arial" w:cs="Arial"/>
          <w:spacing w:val="-1"/>
          <w:sz w:val="17"/>
          <w:szCs w:val="17"/>
        </w:rPr>
        <w:t>a</w:t>
      </w:r>
      <w:r>
        <w:rPr>
          <w:rFonts w:ascii="Arial" w:hAnsi="Arial" w:cs="Arial"/>
          <w:sz w:val="17"/>
          <w:szCs w:val="17"/>
        </w:rPr>
        <w:t>n</w:t>
      </w:r>
      <w:r>
        <w:rPr>
          <w:rFonts w:ascii="Arial" w:hAnsi="Arial" w:cs="Arial"/>
          <w:spacing w:val="-2"/>
          <w:sz w:val="17"/>
          <w:szCs w:val="17"/>
        </w:rPr>
        <w:t>t</w:t>
      </w:r>
      <w:r>
        <w:rPr>
          <w:rFonts w:ascii="Arial" w:hAnsi="Arial" w:cs="Arial"/>
          <w:spacing w:val="-1"/>
          <w:sz w:val="17"/>
          <w:szCs w:val="17"/>
        </w:rPr>
        <w:t>e</w:t>
      </w:r>
      <w:r>
        <w:rPr>
          <w:rFonts w:ascii="Arial" w:hAnsi="Arial" w:cs="Arial"/>
          <w:spacing w:val="1"/>
          <w:sz w:val="17"/>
          <w:szCs w:val="17"/>
        </w:rPr>
        <w:t>r</w:t>
      </w:r>
      <w:r>
        <w:rPr>
          <w:rFonts w:ascii="Arial" w:hAnsi="Arial" w:cs="Arial"/>
          <w:spacing w:val="-1"/>
          <w:sz w:val="17"/>
          <w:szCs w:val="17"/>
        </w:rPr>
        <w:t>i</w:t>
      </w:r>
      <w:r>
        <w:rPr>
          <w:rFonts w:ascii="Arial" w:hAnsi="Arial" w:cs="Arial"/>
          <w:sz w:val="17"/>
          <w:szCs w:val="17"/>
        </w:rPr>
        <w:t>or</w:t>
      </w:r>
      <w:r>
        <w:rPr>
          <w:rFonts w:ascii="Arial" w:hAnsi="Arial" w:cs="Arial"/>
          <w:spacing w:val="-4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în</w:t>
      </w:r>
      <w:proofErr w:type="spellEnd"/>
      <w:r>
        <w:rPr>
          <w:rFonts w:ascii="Arial" w:hAnsi="Arial" w:cs="Arial"/>
          <w:spacing w:val="-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1"/>
          <w:sz w:val="17"/>
          <w:szCs w:val="17"/>
        </w:rPr>
        <w:t>z</w:t>
      </w:r>
      <w:r>
        <w:rPr>
          <w:rFonts w:ascii="Arial" w:hAnsi="Arial" w:cs="Arial"/>
          <w:spacing w:val="-1"/>
          <w:sz w:val="17"/>
          <w:szCs w:val="17"/>
        </w:rPr>
        <w:t>o</w:t>
      </w:r>
      <w:r>
        <w:rPr>
          <w:rFonts w:ascii="Arial" w:hAnsi="Arial" w:cs="Arial"/>
          <w:spacing w:val="1"/>
          <w:sz w:val="17"/>
          <w:szCs w:val="17"/>
        </w:rPr>
        <w:t>n</w:t>
      </w:r>
      <w:r>
        <w:rPr>
          <w:rFonts w:ascii="Arial" w:hAnsi="Arial" w:cs="Arial"/>
          <w:spacing w:val="-1"/>
          <w:sz w:val="17"/>
          <w:szCs w:val="17"/>
        </w:rPr>
        <w:t>ă</w:t>
      </w:r>
      <w:proofErr w:type="spellEnd"/>
      <w:r>
        <w:rPr>
          <w:rFonts w:ascii="Arial" w:hAnsi="Arial" w:cs="Arial"/>
          <w:sz w:val="17"/>
          <w:szCs w:val="17"/>
        </w:rPr>
        <w:t>.</w:t>
      </w:r>
    </w:p>
    <w:p w:rsidR="00674A20" w:rsidRDefault="00674A20" w:rsidP="00674A20">
      <w:pPr>
        <w:kinsoku w:val="0"/>
        <w:overflowPunct w:val="0"/>
        <w:spacing w:before="8" w:line="180" w:lineRule="exact"/>
        <w:rPr>
          <w:sz w:val="18"/>
          <w:szCs w:val="18"/>
        </w:rPr>
      </w:pPr>
    </w:p>
    <w:p w:rsidR="00674A20" w:rsidRDefault="00674A20" w:rsidP="00674A20">
      <w:pPr>
        <w:numPr>
          <w:ilvl w:val="0"/>
          <w:numId w:val="1"/>
        </w:numPr>
        <w:tabs>
          <w:tab w:val="left" w:pos="787"/>
        </w:tabs>
        <w:kinsoku w:val="0"/>
        <w:overflowPunct w:val="0"/>
        <w:ind w:left="787" w:right="2763"/>
        <w:jc w:val="both"/>
        <w:rPr>
          <w:rFonts w:ascii="Arial" w:hAnsi="Arial" w:cs="Arial"/>
          <w:sz w:val="17"/>
          <w:szCs w:val="17"/>
        </w:rPr>
      </w:pPr>
      <w:proofErr w:type="spellStart"/>
      <w:r>
        <w:rPr>
          <w:rFonts w:ascii="Arial" w:hAnsi="Arial" w:cs="Arial"/>
          <w:spacing w:val="-1"/>
          <w:sz w:val="17"/>
          <w:szCs w:val="17"/>
        </w:rPr>
        <w:t>P</w:t>
      </w:r>
      <w:r>
        <w:rPr>
          <w:rFonts w:ascii="Arial" w:hAnsi="Arial" w:cs="Arial"/>
          <w:sz w:val="17"/>
          <w:szCs w:val="17"/>
        </w:rPr>
        <w:t>l</w:t>
      </w:r>
      <w:r>
        <w:rPr>
          <w:rFonts w:ascii="Arial" w:hAnsi="Arial" w:cs="Arial"/>
          <w:spacing w:val="-1"/>
          <w:sz w:val="17"/>
          <w:szCs w:val="17"/>
        </w:rPr>
        <w:t>anu</w:t>
      </w:r>
      <w:r>
        <w:rPr>
          <w:rFonts w:ascii="Arial" w:hAnsi="Arial" w:cs="Arial"/>
          <w:spacing w:val="1"/>
          <w:sz w:val="17"/>
          <w:szCs w:val="17"/>
        </w:rPr>
        <w:t>r</w:t>
      </w:r>
      <w:r>
        <w:rPr>
          <w:rFonts w:ascii="Arial" w:hAnsi="Arial" w:cs="Arial"/>
          <w:sz w:val="17"/>
          <w:szCs w:val="17"/>
        </w:rPr>
        <w:t>i</w:t>
      </w:r>
      <w:proofErr w:type="spellEnd"/>
      <w:r>
        <w:rPr>
          <w:rFonts w:ascii="Arial" w:hAnsi="Arial" w:cs="Arial"/>
          <w:spacing w:val="-9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c</w:t>
      </w:r>
      <w:r>
        <w:rPr>
          <w:rFonts w:ascii="Arial" w:hAnsi="Arial" w:cs="Arial"/>
          <w:spacing w:val="-1"/>
          <w:sz w:val="17"/>
          <w:szCs w:val="17"/>
        </w:rPr>
        <w:t>a</w:t>
      </w:r>
      <w:r>
        <w:rPr>
          <w:rFonts w:ascii="Arial" w:hAnsi="Arial" w:cs="Arial"/>
          <w:sz w:val="17"/>
          <w:szCs w:val="17"/>
        </w:rPr>
        <w:t>d</w:t>
      </w:r>
      <w:r>
        <w:rPr>
          <w:rFonts w:ascii="Arial" w:hAnsi="Arial" w:cs="Arial"/>
          <w:spacing w:val="-1"/>
          <w:sz w:val="17"/>
          <w:szCs w:val="17"/>
        </w:rPr>
        <w:t>a</w:t>
      </w:r>
      <w:r>
        <w:rPr>
          <w:rFonts w:ascii="Arial" w:hAnsi="Arial" w:cs="Arial"/>
          <w:sz w:val="17"/>
          <w:szCs w:val="17"/>
        </w:rPr>
        <w:t>s</w:t>
      </w:r>
      <w:r>
        <w:rPr>
          <w:rFonts w:ascii="Arial" w:hAnsi="Arial" w:cs="Arial"/>
          <w:spacing w:val="-1"/>
          <w:sz w:val="17"/>
          <w:szCs w:val="17"/>
        </w:rPr>
        <w:t>tr</w:t>
      </w:r>
      <w:r>
        <w:rPr>
          <w:rFonts w:ascii="Arial" w:hAnsi="Arial" w:cs="Arial"/>
          <w:sz w:val="17"/>
          <w:szCs w:val="17"/>
        </w:rPr>
        <w:t>a</w:t>
      </w:r>
      <w:r>
        <w:rPr>
          <w:rFonts w:ascii="Arial" w:hAnsi="Arial" w:cs="Arial"/>
          <w:spacing w:val="-1"/>
          <w:sz w:val="17"/>
          <w:szCs w:val="17"/>
        </w:rPr>
        <w:t>l</w:t>
      </w:r>
      <w:r>
        <w:rPr>
          <w:rFonts w:ascii="Arial" w:hAnsi="Arial" w:cs="Arial"/>
          <w:sz w:val="17"/>
          <w:szCs w:val="17"/>
        </w:rPr>
        <w:t>e</w:t>
      </w:r>
      <w:proofErr w:type="spellEnd"/>
      <w:r>
        <w:rPr>
          <w:rFonts w:ascii="Arial" w:hAnsi="Arial" w:cs="Arial"/>
          <w:spacing w:val="-1"/>
          <w:sz w:val="17"/>
          <w:szCs w:val="17"/>
        </w:rPr>
        <w:t>/</w:t>
      </w:r>
      <w:proofErr w:type="spellStart"/>
      <w:r>
        <w:rPr>
          <w:rFonts w:ascii="Arial" w:hAnsi="Arial" w:cs="Arial"/>
          <w:spacing w:val="-1"/>
          <w:sz w:val="17"/>
          <w:szCs w:val="17"/>
        </w:rPr>
        <w:t>to</w:t>
      </w:r>
      <w:r>
        <w:rPr>
          <w:rFonts w:ascii="Arial" w:hAnsi="Arial" w:cs="Arial"/>
          <w:sz w:val="17"/>
          <w:szCs w:val="17"/>
        </w:rPr>
        <w:t>p</w:t>
      </w:r>
      <w:r>
        <w:rPr>
          <w:rFonts w:ascii="Arial" w:hAnsi="Arial" w:cs="Arial"/>
          <w:spacing w:val="-1"/>
          <w:sz w:val="17"/>
          <w:szCs w:val="17"/>
        </w:rPr>
        <w:t>og</w:t>
      </w:r>
      <w:r>
        <w:rPr>
          <w:rFonts w:ascii="Arial" w:hAnsi="Arial" w:cs="Arial"/>
          <w:spacing w:val="1"/>
          <w:sz w:val="17"/>
          <w:szCs w:val="17"/>
        </w:rPr>
        <w:t>r</w:t>
      </w:r>
      <w:r>
        <w:rPr>
          <w:rFonts w:ascii="Arial" w:hAnsi="Arial" w:cs="Arial"/>
          <w:sz w:val="17"/>
          <w:szCs w:val="17"/>
        </w:rPr>
        <w:t>a</w:t>
      </w:r>
      <w:r>
        <w:rPr>
          <w:rFonts w:ascii="Arial" w:hAnsi="Arial" w:cs="Arial"/>
          <w:spacing w:val="-1"/>
          <w:sz w:val="17"/>
          <w:szCs w:val="17"/>
        </w:rPr>
        <w:t>fic</w:t>
      </w:r>
      <w:r>
        <w:rPr>
          <w:rFonts w:ascii="Arial" w:hAnsi="Arial" w:cs="Arial"/>
          <w:sz w:val="17"/>
          <w:szCs w:val="17"/>
        </w:rPr>
        <w:t>e</w:t>
      </w:r>
      <w:proofErr w:type="spellEnd"/>
      <w:r>
        <w:rPr>
          <w:rFonts w:ascii="Arial" w:hAnsi="Arial" w:cs="Arial"/>
          <w:sz w:val="17"/>
          <w:szCs w:val="17"/>
        </w:rPr>
        <w:t>,</w:t>
      </w:r>
      <w:r>
        <w:rPr>
          <w:rFonts w:ascii="Arial" w:hAnsi="Arial" w:cs="Arial"/>
          <w:spacing w:val="-8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cu</w:t>
      </w:r>
      <w:r>
        <w:rPr>
          <w:rFonts w:ascii="Arial" w:hAnsi="Arial" w:cs="Arial"/>
          <w:spacing w:val="-8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e</w:t>
      </w:r>
      <w:r>
        <w:rPr>
          <w:rFonts w:ascii="Arial" w:hAnsi="Arial" w:cs="Arial"/>
          <w:sz w:val="17"/>
          <w:szCs w:val="17"/>
        </w:rPr>
        <w:t>v</w:t>
      </w:r>
      <w:r>
        <w:rPr>
          <w:rFonts w:ascii="Arial" w:hAnsi="Arial" w:cs="Arial"/>
          <w:spacing w:val="-1"/>
          <w:sz w:val="17"/>
          <w:szCs w:val="17"/>
        </w:rPr>
        <w:t>id</w:t>
      </w:r>
      <w:r>
        <w:rPr>
          <w:rFonts w:ascii="Arial" w:hAnsi="Arial" w:cs="Arial"/>
          <w:sz w:val="17"/>
          <w:szCs w:val="17"/>
        </w:rPr>
        <w:t>e</w:t>
      </w:r>
      <w:r>
        <w:rPr>
          <w:rFonts w:ascii="Arial" w:hAnsi="Arial" w:cs="Arial"/>
          <w:spacing w:val="-1"/>
          <w:sz w:val="17"/>
          <w:szCs w:val="17"/>
        </w:rPr>
        <w:t>n</w:t>
      </w:r>
      <w:r>
        <w:rPr>
          <w:rFonts w:ascii="Arial" w:hAnsi="Arial" w:cs="Arial"/>
          <w:spacing w:val="2"/>
          <w:sz w:val="17"/>
          <w:szCs w:val="17"/>
        </w:rPr>
        <w:t>ţ</w:t>
      </w:r>
      <w:r>
        <w:rPr>
          <w:rFonts w:ascii="Arial" w:hAnsi="Arial" w:cs="Arial"/>
          <w:spacing w:val="-1"/>
          <w:sz w:val="17"/>
          <w:szCs w:val="17"/>
        </w:rPr>
        <w:t>ier</w:t>
      </w:r>
      <w:r>
        <w:rPr>
          <w:rFonts w:ascii="Arial" w:hAnsi="Arial" w:cs="Arial"/>
          <w:sz w:val="17"/>
          <w:szCs w:val="17"/>
        </w:rPr>
        <w:t>ea</w:t>
      </w:r>
      <w:proofErr w:type="spellEnd"/>
      <w:r>
        <w:rPr>
          <w:rFonts w:ascii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imo</w:t>
      </w:r>
      <w:r>
        <w:rPr>
          <w:rFonts w:ascii="Arial" w:hAnsi="Arial" w:cs="Arial"/>
          <w:spacing w:val="1"/>
          <w:sz w:val="17"/>
          <w:szCs w:val="17"/>
        </w:rPr>
        <w:t>b</w:t>
      </w:r>
      <w:r>
        <w:rPr>
          <w:rFonts w:ascii="Arial" w:hAnsi="Arial" w:cs="Arial"/>
          <w:spacing w:val="-1"/>
          <w:sz w:val="17"/>
          <w:szCs w:val="17"/>
        </w:rPr>
        <w:t>il</w:t>
      </w:r>
      <w:r>
        <w:rPr>
          <w:rFonts w:ascii="Arial" w:hAnsi="Arial" w:cs="Arial"/>
          <w:sz w:val="17"/>
          <w:szCs w:val="17"/>
        </w:rPr>
        <w:t>e</w:t>
      </w:r>
      <w:r>
        <w:rPr>
          <w:rFonts w:ascii="Arial" w:hAnsi="Arial" w:cs="Arial"/>
          <w:spacing w:val="-1"/>
          <w:sz w:val="17"/>
          <w:szCs w:val="17"/>
        </w:rPr>
        <w:t>lo</w:t>
      </w:r>
      <w:r>
        <w:rPr>
          <w:rFonts w:ascii="Arial" w:hAnsi="Arial" w:cs="Arial"/>
          <w:sz w:val="17"/>
          <w:szCs w:val="17"/>
        </w:rPr>
        <w:t>r</w:t>
      </w:r>
      <w:proofErr w:type="spellEnd"/>
      <w:r>
        <w:rPr>
          <w:rFonts w:ascii="Arial" w:hAnsi="Arial" w:cs="Arial"/>
          <w:spacing w:val="-9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în</w:t>
      </w:r>
      <w:proofErr w:type="spellEnd"/>
      <w:r>
        <w:rPr>
          <w:rFonts w:ascii="Arial" w:hAnsi="Arial" w:cs="Arial"/>
          <w:spacing w:val="-9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c</w:t>
      </w:r>
      <w:r>
        <w:rPr>
          <w:rFonts w:ascii="Arial" w:hAnsi="Arial" w:cs="Arial"/>
          <w:spacing w:val="-1"/>
          <w:sz w:val="17"/>
          <w:szCs w:val="17"/>
        </w:rPr>
        <w:t>au</w:t>
      </w:r>
      <w:r>
        <w:rPr>
          <w:rFonts w:ascii="Arial" w:hAnsi="Arial" w:cs="Arial"/>
          <w:spacing w:val="1"/>
          <w:sz w:val="17"/>
          <w:szCs w:val="17"/>
        </w:rPr>
        <w:t>z</w:t>
      </w:r>
      <w:r>
        <w:rPr>
          <w:rFonts w:ascii="Arial" w:hAnsi="Arial" w:cs="Arial"/>
          <w:spacing w:val="-1"/>
          <w:sz w:val="17"/>
          <w:szCs w:val="17"/>
        </w:rPr>
        <w:t>ă</w:t>
      </w:r>
      <w:proofErr w:type="spellEnd"/>
      <w:r>
        <w:rPr>
          <w:rFonts w:ascii="Arial" w:hAnsi="Arial" w:cs="Arial"/>
          <w:sz w:val="17"/>
          <w:szCs w:val="17"/>
        </w:rPr>
        <w:t>,</w:t>
      </w:r>
      <w:r>
        <w:rPr>
          <w:rFonts w:ascii="Arial" w:hAnsi="Arial" w:cs="Arial"/>
          <w:spacing w:val="-8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as</w:t>
      </w:r>
      <w:r>
        <w:rPr>
          <w:rFonts w:ascii="Arial" w:hAnsi="Arial" w:cs="Arial"/>
          <w:sz w:val="17"/>
          <w:szCs w:val="17"/>
        </w:rPr>
        <w:t>t</w:t>
      </w:r>
      <w:r>
        <w:rPr>
          <w:rFonts w:ascii="Arial" w:hAnsi="Arial" w:cs="Arial"/>
          <w:spacing w:val="-1"/>
          <w:sz w:val="17"/>
          <w:szCs w:val="17"/>
        </w:rPr>
        <w:t>f</w:t>
      </w:r>
      <w:r>
        <w:rPr>
          <w:rFonts w:ascii="Arial" w:hAnsi="Arial" w:cs="Arial"/>
          <w:sz w:val="17"/>
          <w:szCs w:val="17"/>
        </w:rPr>
        <w:t>e</w:t>
      </w:r>
      <w:r>
        <w:rPr>
          <w:rFonts w:ascii="Arial" w:hAnsi="Arial" w:cs="Arial"/>
          <w:spacing w:val="-1"/>
          <w:sz w:val="17"/>
          <w:szCs w:val="17"/>
        </w:rPr>
        <w:t>l</w:t>
      </w:r>
      <w:proofErr w:type="spellEnd"/>
      <w:r>
        <w:rPr>
          <w:rFonts w:ascii="Arial" w:hAnsi="Arial" w:cs="Arial"/>
          <w:sz w:val="17"/>
          <w:szCs w:val="17"/>
        </w:rPr>
        <w:t>:</w:t>
      </w:r>
    </w:p>
    <w:p w:rsidR="00674A20" w:rsidRDefault="00674A20" w:rsidP="00674A20">
      <w:pPr>
        <w:numPr>
          <w:ilvl w:val="0"/>
          <w:numId w:val="2"/>
        </w:numPr>
        <w:tabs>
          <w:tab w:val="left" w:pos="773"/>
        </w:tabs>
        <w:kinsoku w:val="0"/>
        <w:overflowPunct w:val="0"/>
        <w:spacing w:before="13" w:line="196" w:lineRule="exact"/>
        <w:ind w:left="544" w:right="104" w:firstLine="0"/>
        <w:jc w:val="both"/>
        <w:rPr>
          <w:rFonts w:ascii="Arial" w:hAnsi="Arial" w:cs="Arial"/>
          <w:sz w:val="17"/>
          <w:szCs w:val="17"/>
        </w:rPr>
      </w:pPr>
      <w:proofErr w:type="spellStart"/>
      <w:r>
        <w:rPr>
          <w:rFonts w:ascii="Arial" w:hAnsi="Arial" w:cs="Arial"/>
          <w:spacing w:val="-1"/>
          <w:sz w:val="17"/>
          <w:szCs w:val="17"/>
        </w:rPr>
        <w:t>p</w:t>
      </w:r>
      <w:r>
        <w:rPr>
          <w:rFonts w:ascii="Arial" w:hAnsi="Arial" w:cs="Arial"/>
          <w:sz w:val="17"/>
          <w:szCs w:val="17"/>
        </w:rPr>
        <w:t>e</w:t>
      </w:r>
      <w:r>
        <w:rPr>
          <w:rFonts w:ascii="Arial" w:hAnsi="Arial" w:cs="Arial"/>
          <w:spacing w:val="-1"/>
          <w:sz w:val="17"/>
          <w:szCs w:val="17"/>
        </w:rPr>
        <w:t>n</w:t>
      </w:r>
      <w:r>
        <w:rPr>
          <w:rFonts w:ascii="Arial" w:hAnsi="Arial" w:cs="Arial"/>
          <w:spacing w:val="-2"/>
          <w:sz w:val="17"/>
          <w:szCs w:val="17"/>
        </w:rPr>
        <w:t>t</w:t>
      </w:r>
      <w:r>
        <w:rPr>
          <w:rFonts w:ascii="Arial" w:hAnsi="Arial" w:cs="Arial"/>
          <w:spacing w:val="1"/>
          <w:sz w:val="17"/>
          <w:szCs w:val="17"/>
        </w:rPr>
        <w:t>r</w:t>
      </w:r>
      <w:r>
        <w:rPr>
          <w:rFonts w:ascii="Arial" w:hAnsi="Arial" w:cs="Arial"/>
          <w:sz w:val="17"/>
          <w:szCs w:val="17"/>
        </w:rPr>
        <w:t>u</w:t>
      </w:r>
      <w:proofErr w:type="spellEnd"/>
      <w:r>
        <w:rPr>
          <w:rFonts w:ascii="Arial" w:hAnsi="Arial" w:cs="Arial"/>
          <w:spacing w:val="7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im</w:t>
      </w:r>
      <w:r>
        <w:rPr>
          <w:rFonts w:ascii="Arial" w:hAnsi="Arial" w:cs="Arial"/>
          <w:spacing w:val="-1"/>
          <w:sz w:val="17"/>
          <w:szCs w:val="17"/>
        </w:rPr>
        <w:t>o</w:t>
      </w:r>
      <w:r>
        <w:rPr>
          <w:rFonts w:ascii="Arial" w:hAnsi="Arial" w:cs="Arial"/>
          <w:sz w:val="17"/>
          <w:szCs w:val="17"/>
        </w:rPr>
        <w:t>b</w:t>
      </w:r>
      <w:r>
        <w:rPr>
          <w:rFonts w:ascii="Arial" w:hAnsi="Arial" w:cs="Arial"/>
          <w:spacing w:val="-1"/>
          <w:sz w:val="17"/>
          <w:szCs w:val="17"/>
        </w:rPr>
        <w:t>ile</w:t>
      </w:r>
      <w:r>
        <w:rPr>
          <w:rFonts w:ascii="Arial" w:hAnsi="Arial" w:cs="Arial"/>
          <w:sz w:val="17"/>
          <w:szCs w:val="17"/>
        </w:rPr>
        <w:t>le</w:t>
      </w:r>
      <w:proofErr w:type="spellEnd"/>
      <w:r>
        <w:rPr>
          <w:rFonts w:ascii="Arial" w:hAnsi="Arial" w:cs="Arial"/>
          <w:spacing w:val="9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n</w:t>
      </w:r>
      <w:r>
        <w:rPr>
          <w:rFonts w:ascii="Arial" w:hAnsi="Arial" w:cs="Arial"/>
          <w:sz w:val="17"/>
          <w:szCs w:val="17"/>
        </w:rPr>
        <w:t>e</w:t>
      </w:r>
      <w:r>
        <w:rPr>
          <w:rFonts w:ascii="Arial" w:hAnsi="Arial" w:cs="Arial"/>
          <w:spacing w:val="-1"/>
          <w:sz w:val="17"/>
          <w:szCs w:val="17"/>
        </w:rPr>
        <w:t>îns</w:t>
      </w:r>
      <w:r>
        <w:rPr>
          <w:rFonts w:ascii="Arial" w:hAnsi="Arial" w:cs="Arial"/>
          <w:sz w:val="17"/>
          <w:szCs w:val="17"/>
        </w:rPr>
        <w:t>c</w:t>
      </w:r>
      <w:r>
        <w:rPr>
          <w:rFonts w:ascii="Arial" w:hAnsi="Arial" w:cs="Arial"/>
          <w:spacing w:val="-1"/>
          <w:sz w:val="17"/>
          <w:szCs w:val="17"/>
        </w:rPr>
        <w:t>ri</w:t>
      </w:r>
      <w:r>
        <w:rPr>
          <w:rFonts w:ascii="Arial" w:hAnsi="Arial" w:cs="Arial"/>
          <w:spacing w:val="1"/>
          <w:sz w:val="17"/>
          <w:szCs w:val="17"/>
        </w:rPr>
        <w:t>s</w:t>
      </w:r>
      <w:r>
        <w:rPr>
          <w:rFonts w:ascii="Arial" w:hAnsi="Arial" w:cs="Arial"/>
          <w:sz w:val="17"/>
          <w:szCs w:val="17"/>
        </w:rPr>
        <w:t>e</w:t>
      </w:r>
      <w:proofErr w:type="spellEnd"/>
      <w:r>
        <w:rPr>
          <w:rFonts w:ascii="Arial" w:hAnsi="Arial" w:cs="Arial"/>
          <w:spacing w:val="7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î</w:t>
      </w:r>
      <w:r>
        <w:rPr>
          <w:rFonts w:ascii="Arial" w:hAnsi="Arial" w:cs="Arial"/>
          <w:sz w:val="17"/>
          <w:szCs w:val="17"/>
        </w:rPr>
        <w:t>n</w:t>
      </w:r>
      <w:proofErr w:type="spellEnd"/>
      <w:r>
        <w:rPr>
          <w:rFonts w:ascii="Arial" w:hAnsi="Arial" w:cs="Arial"/>
          <w:spacing w:val="9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e</w:t>
      </w:r>
      <w:r>
        <w:rPr>
          <w:rFonts w:ascii="Arial" w:hAnsi="Arial" w:cs="Arial"/>
          <w:spacing w:val="1"/>
          <w:sz w:val="17"/>
          <w:szCs w:val="17"/>
        </w:rPr>
        <w:t>v</w:t>
      </w:r>
      <w:r>
        <w:rPr>
          <w:rFonts w:ascii="Arial" w:hAnsi="Arial" w:cs="Arial"/>
          <w:spacing w:val="-1"/>
          <w:sz w:val="17"/>
          <w:szCs w:val="17"/>
        </w:rPr>
        <w:t>id</w:t>
      </w:r>
      <w:r>
        <w:rPr>
          <w:rFonts w:ascii="Arial" w:hAnsi="Arial" w:cs="Arial"/>
          <w:sz w:val="17"/>
          <w:szCs w:val="17"/>
        </w:rPr>
        <w:t>en</w:t>
      </w:r>
      <w:r>
        <w:rPr>
          <w:rFonts w:ascii="Arial" w:hAnsi="Arial" w:cs="Arial"/>
          <w:spacing w:val="1"/>
          <w:sz w:val="17"/>
          <w:szCs w:val="17"/>
        </w:rPr>
        <w:t>ţ</w:t>
      </w:r>
      <w:r>
        <w:rPr>
          <w:rFonts w:ascii="Arial" w:hAnsi="Arial" w:cs="Arial"/>
          <w:spacing w:val="-1"/>
          <w:sz w:val="17"/>
          <w:szCs w:val="17"/>
        </w:rPr>
        <w:t>el</w:t>
      </w:r>
      <w:r>
        <w:rPr>
          <w:rFonts w:ascii="Arial" w:hAnsi="Arial" w:cs="Arial"/>
          <w:sz w:val="17"/>
          <w:szCs w:val="17"/>
        </w:rPr>
        <w:t>e</w:t>
      </w:r>
      <w:proofErr w:type="spellEnd"/>
      <w:r>
        <w:rPr>
          <w:rFonts w:ascii="Arial" w:hAnsi="Arial" w:cs="Arial"/>
          <w:spacing w:val="9"/>
          <w:sz w:val="17"/>
          <w:szCs w:val="17"/>
        </w:rPr>
        <w:t xml:space="preserve"> </w:t>
      </w:r>
      <w:r>
        <w:rPr>
          <w:rFonts w:ascii="Arial" w:hAnsi="Arial" w:cs="Arial"/>
          <w:spacing w:val="-1"/>
          <w:sz w:val="17"/>
          <w:szCs w:val="17"/>
        </w:rPr>
        <w:t>d</w:t>
      </w:r>
      <w:r>
        <w:rPr>
          <w:rFonts w:ascii="Arial" w:hAnsi="Arial" w:cs="Arial"/>
          <w:sz w:val="17"/>
          <w:szCs w:val="17"/>
        </w:rPr>
        <w:t>e</w:t>
      </w:r>
      <w:r>
        <w:rPr>
          <w:rFonts w:ascii="Arial" w:hAnsi="Arial" w:cs="Arial"/>
          <w:spacing w:val="7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1"/>
          <w:sz w:val="17"/>
          <w:szCs w:val="17"/>
        </w:rPr>
        <w:t>c</w:t>
      </w:r>
      <w:r>
        <w:rPr>
          <w:rFonts w:ascii="Arial" w:hAnsi="Arial" w:cs="Arial"/>
          <w:spacing w:val="-1"/>
          <w:sz w:val="17"/>
          <w:szCs w:val="17"/>
        </w:rPr>
        <w:t>ada</w:t>
      </w:r>
      <w:r>
        <w:rPr>
          <w:rFonts w:ascii="Arial" w:hAnsi="Arial" w:cs="Arial"/>
          <w:spacing w:val="1"/>
          <w:sz w:val="17"/>
          <w:szCs w:val="17"/>
        </w:rPr>
        <w:t>s</w:t>
      </w:r>
      <w:r>
        <w:rPr>
          <w:rFonts w:ascii="Arial" w:hAnsi="Arial" w:cs="Arial"/>
          <w:spacing w:val="-2"/>
          <w:sz w:val="17"/>
          <w:szCs w:val="17"/>
        </w:rPr>
        <w:t>t</w:t>
      </w:r>
      <w:r>
        <w:rPr>
          <w:rFonts w:ascii="Arial" w:hAnsi="Arial" w:cs="Arial"/>
          <w:sz w:val="17"/>
          <w:szCs w:val="17"/>
        </w:rPr>
        <w:t>ru</w:t>
      </w:r>
      <w:proofErr w:type="spellEnd"/>
      <w:r>
        <w:rPr>
          <w:rFonts w:ascii="Arial" w:hAnsi="Arial" w:cs="Arial"/>
          <w:spacing w:val="9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şi</w:t>
      </w:r>
      <w:proofErr w:type="spellEnd"/>
      <w:r>
        <w:rPr>
          <w:rFonts w:ascii="Arial" w:hAnsi="Arial" w:cs="Arial"/>
          <w:spacing w:val="8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pu</w:t>
      </w:r>
      <w:r>
        <w:rPr>
          <w:rFonts w:ascii="Arial" w:hAnsi="Arial" w:cs="Arial"/>
          <w:sz w:val="17"/>
          <w:szCs w:val="17"/>
        </w:rPr>
        <w:t>b</w:t>
      </w:r>
      <w:r>
        <w:rPr>
          <w:rFonts w:ascii="Arial" w:hAnsi="Arial" w:cs="Arial"/>
          <w:spacing w:val="-1"/>
          <w:sz w:val="17"/>
          <w:szCs w:val="17"/>
        </w:rPr>
        <w:t>lic</w:t>
      </w:r>
      <w:r>
        <w:rPr>
          <w:rFonts w:ascii="Arial" w:hAnsi="Arial" w:cs="Arial"/>
          <w:sz w:val="17"/>
          <w:szCs w:val="17"/>
        </w:rPr>
        <w:t>i</w:t>
      </w:r>
      <w:r>
        <w:rPr>
          <w:rFonts w:ascii="Arial" w:hAnsi="Arial" w:cs="Arial"/>
          <w:spacing w:val="-1"/>
          <w:sz w:val="17"/>
          <w:szCs w:val="17"/>
        </w:rPr>
        <w:t>t</w:t>
      </w:r>
      <w:r>
        <w:rPr>
          <w:rFonts w:ascii="Arial" w:hAnsi="Arial" w:cs="Arial"/>
          <w:sz w:val="17"/>
          <w:szCs w:val="17"/>
        </w:rPr>
        <w:t>a</w:t>
      </w:r>
      <w:r>
        <w:rPr>
          <w:rFonts w:ascii="Arial" w:hAnsi="Arial" w:cs="Arial"/>
          <w:spacing w:val="-1"/>
          <w:sz w:val="17"/>
          <w:szCs w:val="17"/>
        </w:rPr>
        <w:t>t</w:t>
      </w:r>
      <w:r>
        <w:rPr>
          <w:rFonts w:ascii="Arial" w:hAnsi="Arial" w:cs="Arial"/>
          <w:sz w:val="17"/>
          <w:szCs w:val="17"/>
        </w:rPr>
        <w:t>e</w:t>
      </w:r>
      <w:proofErr w:type="spellEnd"/>
      <w:r>
        <w:rPr>
          <w:rFonts w:ascii="Arial" w:hAnsi="Arial" w:cs="Arial"/>
          <w:spacing w:val="8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i</w:t>
      </w:r>
      <w:r>
        <w:rPr>
          <w:rFonts w:ascii="Arial" w:hAnsi="Arial" w:cs="Arial"/>
          <w:spacing w:val="-1"/>
          <w:sz w:val="17"/>
          <w:szCs w:val="17"/>
        </w:rPr>
        <w:t>m</w:t>
      </w:r>
      <w:r>
        <w:rPr>
          <w:rFonts w:ascii="Arial" w:hAnsi="Arial" w:cs="Arial"/>
          <w:sz w:val="17"/>
          <w:szCs w:val="17"/>
        </w:rPr>
        <w:t>o</w:t>
      </w:r>
      <w:r>
        <w:rPr>
          <w:rFonts w:ascii="Arial" w:hAnsi="Arial" w:cs="Arial"/>
          <w:spacing w:val="-1"/>
          <w:sz w:val="17"/>
          <w:szCs w:val="17"/>
        </w:rPr>
        <w:t>bil</w:t>
      </w:r>
      <w:r>
        <w:rPr>
          <w:rFonts w:ascii="Arial" w:hAnsi="Arial" w:cs="Arial"/>
          <w:sz w:val="17"/>
          <w:szCs w:val="17"/>
        </w:rPr>
        <w:t>i</w:t>
      </w:r>
      <w:r>
        <w:rPr>
          <w:rFonts w:ascii="Arial" w:hAnsi="Arial" w:cs="Arial"/>
          <w:spacing w:val="-1"/>
          <w:sz w:val="17"/>
          <w:szCs w:val="17"/>
        </w:rPr>
        <w:t>a</w:t>
      </w:r>
      <w:r>
        <w:rPr>
          <w:rFonts w:ascii="Arial" w:hAnsi="Arial" w:cs="Arial"/>
          <w:sz w:val="17"/>
          <w:szCs w:val="17"/>
        </w:rPr>
        <w:t>ră</w:t>
      </w:r>
      <w:proofErr w:type="spellEnd"/>
      <w:r>
        <w:rPr>
          <w:rFonts w:ascii="Arial" w:hAnsi="Arial" w:cs="Arial"/>
          <w:sz w:val="17"/>
          <w:szCs w:val="17"/>
        </w:rPr>
        <w:t>:</w:t>
      </w:r>
      <w:r>
        <w:rPr>
          <w:rFonts w:ascii="Arial" w:hAnsi="Arial" w:cs="Arial"/>
          <w:spacing w:val="8"/>
          <w:sz w:val="17"/>
          <w:szCs w:val="17"/>
        </w:rPr>
        <w:t xml:space="preserve"> </w:t>
      </w:r>
      <w:r>
        <w:rPr>
          <w:rFonts w:ascii="Arial" w:hAnsi="Arial" w:cs="Arial"/>
          <w:spacing w:val="1"/>
          <w:sz w:val="17"/>
          <w:szCs w:val="17"/>
        </w:rPr>
        <w:t>P</w:t>
      </w:r>
      <w:r>
        <w:rPr>
          <w:rFonts w:ascii="Arial" w:hAnsi="Arial" w:cs="Arial"/>
          <w:spacing w:val="-1"/>
          <w:sz w:val="17"/>
          <w:szCs w:val="17"/>
        </w:rPr>
        <w:t>la</w:t>
      </w:r>
      <w:r>
        <w:rPr>
          <w:rFonts w:ascii="Arial" w:hAnsi="Arial" w:cs="Arial"/>
          <w:sz w:val="17"/>
          <w:szCs w:val="17"/>
        </w:rPr>
        <w:t>n</w:t>
      </w:r>
      <w:r>
        <w:rPr>
          <w:rFonts w:ascii="Arial" w:hAnsi="Arial" w:cs="Arial"/>
          <w:spacing w:val="8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de</w:t>
      </w:r>
      <w:r>
        <w:rPr>
          <w:rFonts w:ascii="Arial" w:hAnsi="Arial" w:cs="Arial"/>
          <w:spacing w:val="9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2"/>
          <w:sz w:val="17"/>
          <w:szCs w:val="17"/>
        </w:rPr>
        <w:t>î</w:t>
      </w:r>
      <w:r>
        <w:rPr>
          <w:rFonts w:ascii="Arial" w:hAnsi="Arial" w:cs="Arial"/>
          <w:sz w:val="17"/>
          <w:szCs w:val="17"/>
        </w:rPr>
        <w:t>nc</w:t>
      </w:r>
      <w:r>
        <w:rPr>
          <w:rFonts w:ascii="Arial" w:hAnsi="Arial" w:cs="Arial"/>
          <w:spacing w:val="-1"/>
          <w:sz w:val="17"/>
          <w:szCs w:val="17"/>
        </w:rPr>
        <w:t>ad</w:t>
      </w:r>
      <w:r>
        <w:rPr>
          <w:rFonts w:ascii="Arial" w:hAnsi="Arial" w:cs="Arial"/>
          <w:spacing w:val="1"/>
          <w:sz w:val="17"/>
          <w:szCs w:val="17"/>
        </w:rPr>
        <w:t>r</w:t>
      </w:r>
      <w:r>
        <w:rPr>
          <w:rFonts w:ascii="Arial" w:hAnsi="Arial" w:cs="Arial"/>
          <w:spacing w:val="-1"/>
          <w:sz w:val="17"/>
          <w:szCs w:val="17"/>
        </w:rPr>
        <w:t>ar</w:t>
      </w:r>
      <w:r>
        <w:rPr>
          <w:rFonts w:ascii="Arial" w:hAnsi="Arial" w:cs="Arial"/>
          <w:sz w:val="17"/>
          <w:szCs w:val="17"/>
        </w:rPr>
        <w:t>e</w:t>
      </w:r>
      <w:proofErr w:type="spellEnd"/>
      <w:r>
        <w:rPr>
          <w:rFonts w:ascii="Arial" w:hAnsi="Arial" w:cs="Arial"/>
          <w:spacing w:val="8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î</w:t>
      </w:r>
      <w:r>
        <w:rPr>
          <w:rFonts w:ascii="Arial" w:hAnsi="Arial" w:cs="Arial"/>
          <w:sz w:val="17"/>
          <w:szCs w:val="17"/>
        </w:rPr>
        <w:t>n</w:t>
      </w:r>
      <w:proofErr w:type="spellEnd"/>
      <w:r>
        <w:rPr>
          <w:rFonts w:ascii="Arial" w:hAnsi="Arial" w:cs="Arial"/>
          <w:spacing w:val="9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z</w:t>
      </w:r>
      <w:r>
        <w:rPr>
          <w:rFonts w:ascii="Arial" w:hAnsi="Arial" w:cs="Arial"/>
          <w:spacing w:val="-1"/>
          <w:sz w:val="17"/>
          <w:szCs w:val="17"/>
        </w:rPr>
        <w:t>on</w:t>
      </w:r>
      <w:r>
        <w:rPr>
          <w:rFonts w:ascii="Arial" w:hAnsi="Arial" w:cs="Arial"/>
          <w:sz w:val="17"/>
          <w:szCs w:val="17"/>
        </w:rPr>
        <w:t>ă</w:t>
      </w:r>
      <w:proofErr w:type="spellEnd"/>
      <w:r>
        <w:rPr>
          <w:rFonts w:ascii="Arial" w:hAnsi="Arial" w:cs="Arial"/>
          <w:sz w:val="17"/>
          <w:szCs w:val="17"/>
        </w:rPr>
        <w:t>,</w:t>
      </w:r>
      <w:r>
        <w:rPr>
          <w:rFonts w:ascii="Arial" w:hAnsi="Arial" w:cs="Arial"/>
          <w:spacing w:val="9"/>
          <w:sz w:val="17"/>
          <w:szCs w:val="17"/>
        </w:rPr>
        <w:t xml:space="preserve"> </w:t>
      </w:r>
      <w:r>
        <w:rPr>
          <w:rFonts w:ascii="Arial" w:hAnsi="Arial" w:cs="Arial"/>
          <w:spacing w:val="-1"/>
          <w:sz w:val="17"/>
          <w:szCs w:val="17"/>
        </w:rPr>
        <w:t>la</w:t>
      </w:r>
      <w:r>
        <w:rPr>
          <w:rFonts w:ascii="Arial" w:hAnsi="Arial" w:cs="Arial"/>
          <w:spacing w:val="-1"/>
          <w:w w:val="99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un</w:t>
      </w:r>
      <w:r>
        <w:rPr>
          <w:rFonts w:ascii="Arial" w:hAnsi="Arial" w:cs="Arial"/>
          <w:sz w:val="17"/>
          <w:szCs w:val="17"/>
        </w:rPr>
        <w:t>a</w:t>
      </w:r>
      <w:proofErr w:type="spellEnd"/>
      <w:r>
        <w:rPr>
          <w:rFonts w:ascii="Arial" w:hAnsi="Arial" w:cs="Arial"/>
          <w:spacing w:val="27"/>
          <w:sz w:val="17"/>
          <w:szCs w:val="17"/>
        </w:rPr>
        <w:t xml:space="preserve"> </w:t>
      </w:r>
      <w:r>
        <w:rPr>
          <w:rFonts w:ascii="Arial" w:hAnsi="Arial" w:cs="Arial"/>
          <w:spacing w:val="-1"/>
          <w:sz w:val="17"/>
          <w:szCs w:val="17"/>
        </w:rPr>
        <w:t>di</w:t>
      </w:r>
      <w:r>
        <w:rPr>
          <w:rFonts w:ascii="Arial" w:hAnsi="Arial" w:cs="Arial"/>
          <w:sz w:val="17"/>
          <w:szCs w:val="17"/>
        </w:rPr>
        <w:t>n</w:t>
      </w:r>
      <w:r>
        <w:rPr>
          <w:rFonts w:ascii="Arial" w:hAnsi="Arial" w:cs="Arial"/>
          <w:spacing w:val="25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s</w:t>
      </w:r>
      <w:r>
        <w:rPr>
          <w:rFonts w:ascii="Arial" w:hAnsi="Arial" w:cs="Arial"/>
          <w:spacing w:val="1"/>
          <w:sz w:val="17"/>
          <w:szCs w:val="17"/>
        </w:rPr>
        <w:t>c</w:t>
      </w:r>
      <w:r>
        <w:rPr>
          <w:rFonts w:ascii="Arial" w:hAnsi="Arial" w:cs="Arial"/>
          <w:spacing w:val="-1"/>
          <w:sz w:val="17"/>
          <w:szCs w:val="17"/>
        </w:rPr>
        <w:t>ă</w:t>
      </w:r>
      <w:r>
        <w:rPr>
          <w:rFonts w:ascii="Arial" w:hAnsi="Arial" w:cs="Arial"/>
          <w:sz w:val="17"/>
          <w:szCs w:val="17"/>
        </w:rPr>
        <w:t>r</w:t>
      </w:r>
      <w:r>
        <w:rPr>
          <w:rFonts w:ascii="Arial" w:hAnsi="Arial" w:cs="Arial"/>
          <w:spacing w:val="-1"/>
          <w:sz w:val="17"/>
          <w:szCs w:val="17"/>
        </w:rPr>
        <w:t>i</w:t>
      </w:r>
      <w:r>
        <w:rPr>
          <w:rFonts w:ascii="Arial" w:hAnsi="Arial" w:cs="Arial"/>
          <w:sz w:val="17"/>
          <w:szCs w:val="17"/>
        </w:rPr>
        <w:t>le</w:t>
      </w:r>
      <w:proofErr w:type="spellEnd"/>
      <w:r>
        <w:rPr>
          <w:rFonts w:ascii="Arial" w:hAnsi="Arial" w:cs="Arial"/>
          <w:spacing w:val="27"/>
          <w:sz w:val="17"/>
          <w:szCs w:val="17"/>
        </w:rPr>
        <w:t xml:space="preserve"> </w:t>
      </w:r>
      <w:r>
        <w:rPr>
          <w:rFonts w:ascii="Arial" w:hAnsi="Arial" w:cs="Arial"/>
          <w:spacing w:val="-1"/>
          <w:sz w:val="17"/>
          <w:szCs w:val="17"/>
        </w:rPr>
        <w:t>1:</w:t>
      </w:r>
      <w:r>
        <w:rPr>
          <w:rFonts w:ascii="Arial" w:hAnsi="Arial" w:cs="Arial"/>
          <w:sz w:val="17"/>
          <w:szCs w:val="17"/>
        </w:rPr>
        <w:t>10</w:t>
      </w:r>
      <w:r>
        <w:rPr>
          <w:rFonts w:ascii="Arial" w:hAnsi="Arial" w:cs="Arial"/>
          <w:spacing w:val="-2"/>
          <w:sz w:val="17"/>
          <w:szCs w:val="17"/>
        </w:rPr>
        <w:t>.</w:t>
      </w:r>
      <w:r>
        <w:rPr>
          <w:rFonts w:ascii="Arial" w:hAnsi="Arial" w:cs="Arial"/>
          <w:spacing w:val="-1"/>
          <w:sz w:val="17"/>
          <w:szCs w:val="17"/>
        </w:rPr>
        <w:t>0</w:t>
      </w:r>
      <w:r>
        <w:rPr>
          <w:rFonts w:ascii="Arial" w:hAnsi="Arial" w:cs="Arial"/>
          <w:sz w:val="17"/>
          <w:szCs w:val="17"/>
        </w:rPr>
        <w:t>00,</w:t>
      </w:r>
      <w:r>
        <w:rPr>
          <w:rFonts w:ascii="Arial" w:hAnsi="Arial" w:cs="Arial"/>
          <w:spacing w:val="26"/>
          <w:sz w:val="17"/>
          <w:szCs w:val="17"/>
        </w:rPr>
        <w:t xml:space="preserve"> </w:t>
      </w:r>
      <w:r>
        <w:rPr>
          <w:rFonts w:ascii="Arial" w:hAnsi="Arial" w:cs="Arial"/>
          <w:spacing w:val="-1"/>
          <w:sz w:val="17"/>
          <w:szCs w:val="17"/>
        </w:rPr>
        <w:t>1</w:t>
      </w:r>
      <w:r>
        <w:rPr>
          <w:rFonts w:ascii="Arial" w:hAnsi="Arial" w:cs="Arial"/>
          <w:sz w:val="17"/>
          <w:szCs w:val="17"/>
        </w:rPr>
        <w:t>:5</w:t>
      </w:r>
      <w:r>
        <w:rPr>
          <w:rFonts w:ascii="Arial" w:hAnsi="Arial" w:cs="Arial"/>
          <w:spacing w:val="-1"/>
          <w:sz w:val="17"/>
          <w:szCs w:val="17"/>
        </w:rPr>
        <w:t>.00</w:t>
      </w:r>
      <w:r>
        <w:rPr>
          <w:rFonts w:ascii="Arial" w:hAnsi="Arial" w:cs="Arial"/>
          <w:sz w:val="17"/>
          <w:szCs w:val="17"/>
        </w:rPr>
        <w:t>0,</w:t>
      </w:r>
      <w:r>
        <w:rPr>
          <w:rFonts w:ascii="Arial" w:hAnsi="Arial" w:cs="Arial"/>
          <w:spacing w:val="26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1</w:t>
      </w:r>
      <w:r>
        <w:rPr>
          <w:rFonts w:ascii="Arial" w:hAnsi="Arial" w:cs="Arial"/>
          <w:spacing w:val="-2"/>
          <w:sz w:val="17"/>
          <w:szCs w:val="17"/>
        </w:rPr>
        <w:t>:</w:t>
      </w:r>
      <w:r>
        <w:rPr>
          <w:rFonts w:ascii="Arial" w:hAnsi="Arial" w:cs="Arial"/>
          <w:sz w:val="17"/>
          <w:szCs w:val="17"/>
        </w:rPr>
        <w:t>2</w:t>
      </w:r>
      <w:r>
        <w:rPr>
          <w:rFonts w:ascii="Arial" w:hAnsi="Arial" w:cs="Arial"/>
          <w:spacing w:val="-1"/>
          <w:sz w:val="17"/>
          <w:szCs w:val="17"/>
        </w:rPr>
        <w:t>.</w:t>
      </w:r>
      <w:r>
        <w:rPr>
          <w:rFonts w:ascii="Arial" w:hAnsi="Arial" w:cs="Arial"/>
          <w:sz w:val="17"/>
          <w:szCs w:val="17"/>
        </w:rPr>
        <w:t>0</w:t>
      </w:r>
      <w:r>
        <w:rPr>
          <w:rFonts w:ascii="Arial" w:hAnsi="Arial" w:cs="Arial"/>
          <w:spacing w:val="-1"/>
          <w:sz w:val="17"/>
          <w:szCs w:val="17"/>
        </w:rPr>
        <w:t>0</w:t>
      </w:r>
      <w:r>
        <w:rPr>
          <w:rFonts w:ascii="Arial" w:hAnsi="Arial" w:cs="Arial"/>
          <w:sz w:val="17"/>
          <w:szCs w:val="17"/>
        </w:rPr>
        <w:t>0,</w:t>
      </w:r>
      <w:r>
        <w:rPr>
          <w:rFonts w:ascii="Arial" w:hAnsi="Arial" w:cs="Arial"/>
          <w:spacing w:val="27"/>
          <w:sz w:val="17"/>
          <w:szCs w:val="17"/>
        </w:rPr>
        <w:t xml:space="preserve"> </w:t>
      </w:r>
      <w:r>
        <w:rPr>
          <w:rFonts w:ascii="Arial" w:hAnsi="Arial" w:cs="Arial"/>
          <w:spacing w:val="-1"/>
          <w:sz w:val="17"/>
          <w:szCs w:val="17"/>
        </w:rPr>
        <w:t>1:1</w:t>
      </w:r>
      <w:r>
        <w:rPr>
          <w:rFonts w:ascii="Arial" w:hAnsi="Arial" w:cs="Arial"/>
          <w:sz w:val="17"/>
          <w:szCs w:val="17"/>
        </w:rPr>
        <w:t>.</w:t>
      </w:r>
      <w:r>
        <w:rPr>
          <w:rFonts w:ascii="Arial" w:hAnsi="Arial" w:cs="Arial"/>
          <w:spacing w:val="-1"/>
          <w:sz w:val="17"/>
          <w:szCs w:val="17"/>
        </w:rPr>
        <w:t>00</w:t>
      </w:r>
      <w:r>
        <w:rPr>
          <w:rFonts w:ascii="Arial" w:hAnsi="Arial" w:cs="Arial"/>
          <w:sz w:val="17"/>
          <w:szCs w:val="17"/>
        </w:rPr>
        <w:t>0,</w:t>
      </w:r>
      <w:r>
        <w:rPr>
          <w:rFonts w:ascii="Arial" w:hAnsi="Arial" w:cs="Arial"/>
          <w:spacing w:val="26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1</w:t>
      </w:r>
      <w:r>
        <w:rPr>
          <w:rFonts w:ascii="Arial" w:hAnsi="Arial" w:cs="Arial"/>
          <w:spacing w:val="-1"/>
          <w:sz w:val="17"/>
          <w:szCs w:val="17"/>
        </w:rPr>
        <w:t>:50</w:t>
      </w:r>
      <w:r>
        <w:rPr>
          <w:rFonts w:ascii="Arial" w:hAnsi="Arial" w:cs="Arial"/>
          <w:sz w:val="17"/>
          <w:szCs w:val="17"/>
        </w:rPr>
        <w:t>0,</w:t>
      </w:r>
      <w:r>
        <w:rPr>
          <w:rFonts w:ascii="Arial" w:hAnsi="Arial" w:cs="Arial"/>
          <w:spacing w:val="26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d</w:t>
      </w:r>
      <w:r>
        <w:rPr>
          <w:rFonts w:ascii="Arial" w:hAnsi="Arial" w:cs="Arial"/>
          <w:sz w:val="17"/>
          <w:szCs w:val="17"/>
        </w:rPr>
        <w:t>u</w:t>
      </w:r>
      <w:r>
        <w:rPr>
          <w:rFonts w:ascii="Arial" w:hAnsi="Arial" w:cs="Arial"/>
          <w:spacing w:val="-1"/>
          <w:sz w:val="17"/>
          <w:szCs w:val="17"/>
        </w:rPr>
        <w:t>p</w:t>
      </w:r>
      <w:r>
        <w:rPr>
          <w:rFonts w:ascii="Arial" w:hAnsi="Arial" w:cs="Arial"/>
          <w:sz w:val="17"/>
          <w:szCs w:val="17"/>
        </w:rPr>
        <w:t>ă</w:t>
      </w:r>
      <w:proofErr w:type="spellEnd"/>
      <w:r>
        <w:rPr>
          <w:rFonts w:ascii="Arial" w:hAnsi="Arial" w:cs="Arial"/>
          <w:spacing w:val="25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ca</w:t>
      </w:r>
      <w:r>
        <w:rPr>
          <w:rFonts w:ascii="Arial" w:hAnsi="Arial" w:cs="Arial"/>
          <w:spacing w:val="-1"/>
          <w:sz w:val="17"/>
          <w:szCs w:val="17"/>
        </w:rPr>
        <w:t>z</w:t>
      </w:r>
      <w:proofErr w:type="spellEnd"/>
      <w:r>
        <w:rPr>
          <w:rFonts w:ascii="Arial" w:hAnsi="Arial" w:cs="Arial"/>
          <w:sz w:val="17"/>
          <w:szCs w:val="17"/>
        </w:rPr>
        <w:t>,</w:t>
      </w:r>
      <w:r>
        <w:rPr>
          <w:rFonts w:ascii="Arial" w:hAnsi="Arial" w:cs="Arial"/>
          <w:spacing w:val="27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el</w:t>
      </w:r>
      <w:r>
        <w:rPr>
          <w:rFonts w:ascii="Arial" w:hAnsi="Arial" w:cs="Arial"/>
          <w:sz w:val="17"/>
          <w:szCs w:val="17"/>
        </w:rPr>
        <w:t>i</w:t>
      </w:r>
      <w:r>
        <w:rPr>
          <w:rFonts w:ascii="Arial" w:hAnsi="Arial" w:cs="Arial"/>
          <w:spacing w:val="-1"/>
          <w:sz w:val="17"/>
          <w:szCs w:val="17"/>
        </w:rPr>
        <w:t>ber</w:t>
      </w:r>
      <w:r>
        <w:rPr>
          <w:rFonts w:ascii="Arial" w:hAnsi="Arial" w:cs="Arial"/>
          <w:sz w:val="17"/>
          <w:szCs w:val="17"/>
        </w:rPr>
        <w:t>a</w:t>
      </w:r>
      <w:r>
        <w:rPr>
          <w:rFonts w:ascii="Arial" w:hAnsi="Arial" w:cs="Arial"/>
          <w:spacing w:val="-1"/>
          <w:sz w:val="17"/>
          <w:szCs w:val="17"/>
        </w:rPr>
        <w:t>t</w:t>
      </w:r>
      <w:proofErr w:type="spellEnd"/>
      <w:r>
        <w:rPr>
          <w:rFonts w:ascii="Arial" w:hAnsi="Arial" w:cs="Arial"/>
          <w:sz w:val="17"/>
          <w:szCs w:val="17"/>
        </w:rPr>
        <w:t>,</w:t>
      </w:r>
      <w:r>
        <w:rPr>
          <w:rFonts w:ascii="Arial" w:hAnsi="Arial" w:cs="Arial"/>
          <w:spacing w:val="26"/>
          <w:sz w:val="17"/>
          <w:szCs w:val="17"/>
        </w:rPr>
        <w:t xml:space="preserve"> </w:t>
      </w:r>
      <w:r>
        <w:rPr>
          <w:rFonts w:ascii="Arial" w:hAnsi="Arial" w:cs="Arial"/>
          <w:spacing w:val="-1"/>
          <w:sz w:val="17"/>
          <w:szCs w:val="17"/>
        </w:rPr>
        <w:t>l</w:t>
      </w:r>
      <w:r>
        <w:rPr>
          <w:rFonts w:ascii="Arial" w:hAnsi="Arial" w:cs="Arial"/>
          <w:sz w:val="17"/>
          <w:szCs w:val="17"/>
        </w:rPr>
        <w:t>a</w:t>
      </w:r>
      <w:r>
        <w:rPr>
          <w:rFonts w:ascii="Arial" w:hAnsi="Arial" w:cs="Arial"/>
          <w:spacing w:val="27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1"/>
          <w:sz w:val="17"/>
          <w:szCs w:val="17"/>
        </w:rPr>
        <w:t>c</w:t>
      </w:r>
      <w:r>
        <w:rPr>
          <w:rFonts w:ascii="Arial" w:hAnsi="Arial" w:cs="Arial"/>
          <w:spacing w:val="-1"/>
          <w:sz w:val="17"/>
          <w:szCs w:val="17"/>
        </w:rPr>
        <w:t>ere</w:t>
      </w:r>
      <w:r>
        <w:rPr>
          <w:rFonts w:ascii="Arial" w:hAnsi="Arial" w:cs="Arial"/>
          <w:spacing w:val="1"/>
          <w:sz w:val="17"/>
          <w:szCs w:val="17"/>
        </w:rPr>
        <w:t>r</w:t>
      </w:r>
      <w:r>
        <w:rPr>
          <w:rFonts w:ascii="Arial" w:hAnsi="Arial" w:cs="Arial"/>
          <w:spacing w:val="-1"/>
          <w:sz w:val="17"/>
          <w:szCs w:val="17"/>
        </w:rPr>
        <w:t>e</w:t>
      </w:r>
      <w:proofErr w:type="spellEnd"/>
      <w:r>
        <w:rPr>
          <w:rFonts w:ascii="Arial" w:hAnsi="Arial" w:cs="Arial"/>
          <w:sz w:val="17"/>
          <w:szCs w:val="17"/>
        </w:rPr>
        <w:t>,</w:t>
      </w:r>
      <w:r>
        <w:rPr>
          <w:rFonts w:ascii="Arial" w:hAnsi="Arial" w:cs="Arial"/>
          <w:spacing w:val="25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de</w:t>
      </w:r>
      <w:r>
        <w:rPr>
          <w:rFonts w:ascii="Arial" w:hAnsi="Arial" w:cs="Arial"/>
          <w:spacing w:val="25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că</w:t>
      </w:r>
      <w:r>
        <w:rPr>
          <w:rFonts w:ascii="Arial" w:hAnsi="Arial" w:cs="Arial"/>
          <w:spacing w:val="-1"/>
          <w:sz w:val="17"/>
          <w:szCs w:val="17"/>
        </w:rPr>
        <w:t>tr</w:t>
      </w:r>
      <w:r>
        <w:rPr>
          <w:rFonts w:ascii="Arial" w:hAnsi="Arial" w:cs="Arial"/>
          <w:sz w:val="17"/>
          <w:szCs w:val="17"/>
        </w:rPr>
        <w:t>e</w:t>
      </w:r>
      <w:proofErr w:type="spellEnd"/>
      <w:r>
        <w:rPr>
          <w:rFonts w:ascii="Arial" w:hAnsi="Arial" w:cs="Arial"/>
          <w:spacing w:val="26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o</w:t>
      </w:r>
      <w:r>
        <w:rPr>
          <w:rFonts w:ascii="Arial" w:hAnsi="Arial" w:cs="Arial"/>
          <w:spacing w:val="-1"/>
          <w:sz w:val="17"/>
          <w:szCs w:val="17"/>
        </w:rPr>
        <w:t>f</w:t>
      </w:r>
      <w:r>
        <w:rPr>
          <w:rFonts w:ascii="Arial" w:hAnsi="Arial" w:cs="Arial"/>
          <w:sz w:val="17"/>
          <w:szCs w:val="17"/>
        </w:rPr>
        <w:t>ic</w:t>
      </w:r>
      <w:r>
        <w:rPr>
          <w:rFonts w:ascii="Arial" w:hAnsi="Arial" w:cs="Arial"/>
          <w:spacing w:val="-1"/>
          <w:sz w:val="17"/>
          <w:szCs w:val="17"/>
        </w:rPr>
        <w:t>iu</w:t>
      </w:r>
      <w:r>
        <w:rPr>
          <w:rFonts w:ascii="Arial" w:hAnsi="Arial" w:cs="Arial"/>
          <w:sz w:val="17"/>
          <w:szCs w:val="17"/>
        </w:rPr>
        <w:t>l</w:t>
      </w:r>
      <w:proofErr w:type="spellEnd"/>
      <w:r>
        <w:rPr>
          <w:rFonts w:ascii="Arial" w:hAnsi="Arial" w:cs="Arial"/>
          <w:spacing w:val="26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de</w:t>
      </w:r>
      <w:r>
        <w:rPr>
          <w:rFonts w:ascii="Arial" w:hAnsi="Arial" w:cs="Arial"/>
          <w:w w:val="99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cada</w:t>
      </w:r>
      <w:r>
        <w:rPr>
          <w:rFonts w:ascii="Arial" w:hAnsi="Arial" w:cs="Arial"/>
          <w:spacing w:val="1"/>
          <w:sz w:val="17"/>
          <w:szCs w:val="17"/>
        </w:rPr>
        <w:t>s</w:t>
      </w:r>
      <w:r>
        <w:rPr>
          <w:rFonts w:ascii="Arial" w:hAnsi="Arial" w:cs="Arial"/>
          <w:spacing w:val="-1"/>
          <w:sz w:val="17"/>
          <w:szCs w:val="17"/>
        </w:rPr>
        <w:t>tr</w:t>
      </w:r>
      <w:r>
        <w:rPr>
          <w:rFonts w:ascii="Arial" w:hAnsi="Arial" w:cs="Arial"/>
          <w:sz w:val="17"/>
          <w:szCs w:val="17"/>
        </w:rPr>
        <w:t>u</w:t>
      </w:r>
      <w:proofErr w:type="spellEnd"/>
      <w:r>
        <w:rPr>
          <w:rFonts w:ascii="Arial" w:hAnsi="Arial" w:cs="Arial"/>
          <w:spacing w:val="-1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şi</w:t>
      </w:r>
      <w:proofErr w:type="spellEnd"/>
      <w:r>
        <w:rPr>
          <w:rFonts w:ascii="Arial" w:hAnsi="Arial" w:cs="Arial"/>
          <w:spacing w:val="-9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p</w:t>
      </w:r>
      <w:r>
        <w:rPr>
          <w:rFonts w:ascii="Arial" w:hAnsi="Arial" w:cs="Arial"/>
          <w:spacing w:val="-1"/>
          <w:sz w:val="17"/>
          <w:szCs w:val="17"/>
        </w:rPr>
        <w:t>u</w:t>
      </w:r>
      <w:r>
        <w:rPr>
          <w:rFonts w:ascii="Arial" w:hAnsi="Arial" w:cs="Arial"/>
          <w:sz w:val="17"/>
          <w:szCs w:val="17"/>
        </w:rPr>
        <w:t>b</w:t>
      </w:r>
      <w:r>
        <w:rPr>
          <w:rFonts w:ascii="Arial" w:hAnsi="Arial" w:cs="Arial"/>
          <w:spacing w:val="-1"/>
          <w:sz w:val="17"/>
          <w:szCs w:val="17"/>
        </w:rPr>
        <w:t>l</w:t>
      </w:r>
      <w:r>
        <w:rPr>
          <w:rFonts w:ascii="Arial" w:hAnsi="Arial" w:cs="Arial"/>
          <w:sz w:val="17"/>
          <w:szCs w:val="17"/>
        </w:rPr>
        <w:t>i</w:t>
      </w:r>
      <w:r>
        <w:rPr>
          <w:rFonts w:ascii="Arial" w:hAnsi="Arial" w:cs="Arial"/>
          <w:spacing w:val="-1"/>
          <w:sz w:val="17"/>
          <w:szCs w:val="17"/>
        </w:rPr>
        <w:t>c</w:t>
      </w:r>
      <w:r>
        <w:rPr>
          <w:rFonts w:ascii="Arial" w:hAnsi="Arial" w:cs="Arial"/>
          <w:sz w:val="17"/>
          <w:szCs w:val="17"/>
        </w:rPr>
        <w:t>i</w:t>
      </w:r>
      <w:r>
        <w:rPr>
          <w:rFonts w:ascii="Arial" w:hAnsi="Arial" w:cs="Arial"/>
          <w:spacing w:val="-1"/>
          <w:sz w:val="17"/>
          <w:szCs w:val="17"/>
        </w:rPr>
        <w:t>t</w:t>
      </w:r>
      <w:r>
        <w:rPr>
          <w:rFonts w:ascii="Arial" w:hAnsi="Arial" w:cs="Arial"/>
          <w:sz w:val="17"/>
          <w:szCs w:val="17"/>
        </w:rPr>
        <w:t>a</w:t>
      </w:r>
      <w:r>
        <w:rPr>
          <w:rFonts w:ascii="Arial" w:hAnsi="Arial" w:cs="Arial"/>
          <w:spacing w:val="-2"/>
          <w:sz w:val="17"/>
          <w:szCs w:val="17"/>
        </w:rPr>
        <w:t>t</w:t>
      </w:r>
      <w:r>
        <w:rPr>
          <w:rFonts w:ascii="Arial" w:hAnsi="Arial" w:cs="Arial"/>
          <w:sz w:val="17"/>
          <w:szCs w:val="17"/>
        </w:rPr>
        <w:t>e</w:t>
      </w:r>
      <w:proofErr w:type="spellEnd"/>
      <w:r>
        <w:rPr>
          <w:rFonts w:ascii="Arial" w:hAnsi="Arial" w:cs="Arial"/>
          <w:spacing w:val="-8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i</w:t>
      </w:r>
      <w:r>
        <w:rPr>
          <w:rFonts w:ascii="Arial" w:hAnsi="Arial" w:cs="Arial"/>
          <w:spacing w:val="-1"/>
          <w:sz w:val="17"/>
          <w:szCs w:val="17"/>
        </w:rPr>
        <w:t>m</w:t>
      </w:r>
      <w:r>
        <w:rPr>
          <w:rFonts w:ascii="Arial" w:hAnsi="Arial" w:cs="Arial"/>
          <w:sz w:val="17"/>
          <w:szCs w:val="17"/>
        </w:rPr>
        <w:t>o</w:t>
      </w:r>
      <w:r>
        <w:rPr>
          <w:rFonts w:ascii="Arial" w:hAnsi="Arial" w:cs="Arial"/>
          <w:spacing w:val="-1"/>
          <w:sz w:val="17"/>
          <w:szCs w:val="17"/>
        </w:rPr>
        <w:t>b</w:t>
      </w:r>
      <w:r>
        <w:rPr>
          <w:rFonts w:ascii="Arial" w:hAnsi="Arial" w:cs="Arial"/>
          <w:sz w:val="17"/>
          <w:szCs w:val="17"/>
        </w:rPr>
        <w:t>i</w:t>
      </w:r>
      <w:r>
        <w:rPr>
          <w:rFonts w:ascii="Arial" w:hAnsi="Arial" w:cs="Arial"/>
          <w:spacing w:val="-1"/>
          <w:sz w:val="17"/>
          <w:szCs w:val="17"/>
        </w:rPr>
        <w:t>li</w:t>
      </w:r>
      <w:r>
        <w:rPr>
          <w:rFonts w:ascii="Arial" w:hAnsi="Arial" w:cs="Arial"/>
          <w:sz w:val="17"/>
          <w:szCs w:val="17"/>
        </w:rPr>
        <w:t>ar</w:t>
      </w:r>
      <w:r>
        <w:rPr>
          <w:rFonts w:ascii="Arial" w:hAnsi="Arial" w:cs="Arial"/>
          <w:spacing w:val="-1"/>
          <w:sz w:val="17"/>
          <w:szCs w:val="17"/>
        </w:rPr>
        <w:t>ă</w:t>
      </w:r>
      <w:proofErr w:type="spellEnd"/>
      <w:r>
        <w:rPr>
          <w:rFonts w:ascii="Arial" w:hAnsi="Arial" w:cs="Arial"/>
          <w:sz w:val="17"/>
          <w:szCs w:val="17"/>
        </w:rPr>
        <w:t>;</w:t>
      </w:r>
    </w:p>
    <w:p w:rsidR="00674A20" w:rsidRDefault="00674A20" w:rsidP="00674A20">
      <w:pPr>
        <w:numPr>
          <w:ilvl w:val="0"/>
          <w:numId w:val="2"/>
        </w:numPr>
        <w:tabs>
          <w:tab w:val="left" w:pos="767"/>
        </w:tabs>
        <w:kinsoku w:val="0"/>
        <w:overflowPunct w:val="0"/>
        <w:spacing w:before="10" w:line="196" w:lineRule="exact"/>
        <w:ind w:left="544" w:right="105" w:firstLine="0"/>
        <w:rPr>
          <w:rFonts w:ascii="Arial" w:hAnsi="Arial" w:cs="Arial"/>
          <w:sz w:val="17"/>
          <w:szCs w:val="17"/>
        </w:rPr>
      </w:pPr>
      <w:proofErr w:type="spellStart"/>
      <w:r>
        <w:rPr>
          <w:rFonts w:ascii="Arial" w:hAnsi="Arial" w:cs="Arial"/>
          <w:spacing w:val="-1"/>
          <w:sz w:val="17"/>
          <w:szCs w:val="17"/>
        </w:rPr>
        <w:t>pe</w:t>
      </w:r>
      <w:r>
        <w:rPr>
          <w:rFonts w:ascii="Arial" w:hAnsi="Arial" w:cs="Arial"/>
          <w:sz w:val="17"/>
          <w:szCs w:val="17"/>
        </w:rPr>
        <w:t>n</w:t>
      </w:r>
      <w:r>
        <w:rPr>
          <w:rFonts w:ascii="Arial" w:hAnsi="Arial" w:cs="Arial"/>
          <w:spacing w:val="-1"/>
          <w:sz w:val="17"/>
          <w:szCs w:val="17"/>
        </w:rPr>
        <w:t>t</w:t>
      </w:r>
      <w:r>
        <w:rPr>
          <w:rFonts w:ascii="Arial" w:hAnsi="Arial" w:cs="Arial"/>
          <w:sz w:val="17"/>
          <w:szCs w:val="17"/>
        </w:rPr>
        <w:t>ru</w:t>
      </w:r>
      <w:proofErr w:type="spellEnd"/>
      <w:r>
        <w:rPr>
          <w:rFonts w:ascii="Arial" w:hAnsi="Arial" w:cs="Arial"/>
          <w:spacing w:val="1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i</w:t>
      </w:r>
      <w:r>
        <w:rPr>
          <w:rFonts w:ascii="Arial" w:hAnsi="Arial" w:cs="Arial"/>
          <w:spacing w:val="-1"/>
          <w:sz w:val="17"/>
          <w:szCs w:val="17"/>
        </w:rPr>
        <w:t>m</w:t>
      </w:r>
      <w:r>
        <w:rPr>
          <w:rFonts w:ascii="Arial" w:hAnsi="Arial" w:cs="Arial"/>
          <w:sz w:val="17"/>
          <w:szCs w:val="17"/>
        </w:rPr>
        <w:t>ob</w:t>
      </w:r>
      <w:r>
        <w:rPr>
          <w:rFonts w:ascii="Arial" w:hAnsi="Arial" w:cs="Arial"/>
          <w:spacing w:val="-1"/>
          <w:sz w:val="17"/>
          <w:szCs w:val="17"/>
        </w:rPr>
        <w:t>ile</w:t>
      </w:r>
      <w:r>
        <w:rPr>
          <w:rFonts w:ascii="Arial" w:hAnsi="Arial" w:cs="Arial"/>
          <w:sz w:val="17"/>
          <w:szCs w:val="17"/>
        </w:rPr>
        <w:t>le</w:t>
      </w:r>
      <w:proofErr w:type="spellEnd"/>
      <w:r>
        <w:rPr>
          <w:rFonts w:ascii="Arial" w:hAnsi="Arial" w:cs="Arial"/>
          <w:spacing w:val="1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î</w:t>
      </w:r>
      <w:r>
        <w:rPr>
          <w:rFonts w:ascii="Arial" w:hAnsi="Arial" w:cs="Arial"/>
          <w:spacing w:val="-1"/>
          <w:sz w:val="17"/>
          <w:szCs w:val="17"/>
        </w:rPr>
        <w:t>ns</w:t>
      </w:r>
      <w:r>
        <w:rPr>
          <w:rFonts w:ascii="Arial" w:hAnsi="Arial" w:cs="Arial"/>
          <w:sz w:val="17"/>
          <w:szCs w:val="17"/>
        </w:rPr>
        <w:t>cr</w:t>
      </w:r>
      <w:r>
        <w:rPr>
          <w:rFonts w:ascii="Arial" w:hAnsi="Arial" w:cs="Arial"/>
          <w:spacing w:val="-1"/>
          <w:sz w:val="17"/>
          <w:szCs w:val="17"/>
        </w:rPr>
        <w:t>is</w:t>
      </w:r>
      <w:r>
        <w:rPr>
          <w:rFonts w:ascii="Arial" w:hAnsi="Arial" w:cs="Arial"/>
          <w:sz w:val="17"/>
          <w:szCs w:val="17"/>
        </w:rPr>
        <w:t>e</w:t>
      </w:r>
      <w:proofErr w:type="spellEnd"/>
      <w:r>
        <w:rPr>
          <w:rFonts w:ascii="Arial" w:hAnsi="Arial" w:cs="Arial"/>
          <w:spacing w:val="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2"/>
          <w:sz w:val="17"/>
          <w:szCs w:val="17"/>
        </w:rPr>
        <w:t>î</w:t>
      </w:r>
      <w:r>
        <w:rPr>
          <w:rFonts w:ascii="Arial" w:hAnsi="Arial" w:cs="Arial"/>
          <w:sz w:val="17"/>
          <w:szCs w:val="17"/>
        </w:rPr>
        <w:t>n</w:t>
      </w:r>
      <w:proofErr w:type="spellEnd"/>
      <w:r>
        <w:rPr>
          <w:rFonts w:ascii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e</w:t>
      </w:r>
      <w:r>
        <w:rPr>
          <w:rFonts w:ascii="Arial" w:hAnsi="Arial" w:cs="Arial"/>
          <w:spacing w:val="-1"/>
          <w:sz w:val="17"/>
          <w:szCs w:val="17"/>
        </w:rPr>
        <w:t>vid</w:t>
      </w:r>
      <w:r>
        <w:rPr>
          <w:rFonts w:ascii="Arial" w:hAnsi="Arial" w:cs="Arial"/>
          <w:sz w:val="17"/>
          <w:szCs w:val="17"/>
        </w:rPr>
        <w:t>e</w:t>
      </w:r>
      <w:r>
        <w:rPr>
          <w:rFonts w:ascii="Arial" w:hAnsi="Arial" w:cs="Arial"/>
          <w:spacing w:val="-1"/>
          <w:sz w:val="17"/>
          <w:szCs w:val="17"/>
        </w:rPr>
        <w:t>n</w:t>
      </w:r>
      <w:r>
        <w:rPr>
          <w:rFonts w:ascii="Arial" w:hAnsi="Arial" w:cs="Arial"/>
          <w:spacing w:val="2"/>
          <w:sz w:val="17"/>
          <w:szCs w:val="17"/>
        </w:rPr>
        <w:t>ţ</w:t>
      </w:r>
      <w:r>
        <w:rPr>
          <w:rFonts w:ascii="Arial" w:hAnsi="Arial" w:cs="Arial"/>
          <w:spacing w:val="-1"/>
          <w:sz w:val="17"/>
          <w:szCs w:val="17"/>
        </w:rPr>
        <w:t>el</w:t>
      </w:r>
      <w:r>
        <w:rPr>
          <w:rFonts w:ascii="Arial" w:hAnsi="Arial" w:cs="Arial"/>
          <w:sz w:val="17"/>
          <w:szCs w:val="17"/>
        </w:rPr>
        <w:t>e</w:t>
      </w:r>
      <w:proofErr w:type="spellEnd"/>
      <w:r>
        <w:rPr>
          <w:rFonts w:ascii="Arial" w:hAnsi="Arial" w:cs="Arial"/>
          <w:spacing w:val="1"/>
          <w:sz w:val="17"/>
          <w:szCs w:val="17"/>
        </w:rPr>
        <w:t xml:space="preserve"> </w:t>
      </w:r>
      <w:r>
        <w:rPr>
          <w:rFonts w:ascii="Arial" w:hAnsi="Arial" w:cs="Arial"/>
          <w:spacing w:val="-1"/>
          <w:sz w:val="17"/>
          <w:szCs w:val="17"/>
        </w:rPr>
        <w:t>d</w:t>
      </w:r>
      <w:r>
        <w:rPr>
          <w:rFonts w:ascii="Arial" w:hAnsi="Arial" w:cs="Arial"/>
          <w:sz w:val="17"/>
          <w:szCs w:val="17"/>
        </w:rPr>
        <w:t>e</w:t>
      </w:r>
      <w:r>
        <w:rPr>
          <w:rFonts w:ascii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c</w:t>
      </w:r>
      <w:r>
        <w:rPr>
          <w:rFonts w:ascii="Arial" w:hAnsi="Arial" w:cs="Arial"/>
          <w:spacing w:val="-1"/>
          <w:sz w:val="17"/>
          <w:szCs w:val="17"/>
        </w:rPr>
        <w:t>ada</w:t>
      </w:r>
      <w:r>
        <w:rPr>
          <w:rFonts w:ascii="Arial" w:hAnsi="Arial" w:cs="Arial"/>
          <w:spacing w:val="1"/>
          <w:sz w:val="17"/>
          <w:szCs w:val="17"/>
        </w:rPr>
        <w:t>s</w:t>
      </w:r>
      <w:r>
        <w:rPr>
          <w:rFonts w:ascii="Arial" w:hAnsi="Arial" w:cs="Arial"/>
          <w:spacing w:val="-2"/>
          <w:sz w:val="17"/>
          <w:szCs w:val="17"/>
        </w:rPr>
        <w:t>t</w:t>
      </w:r>
      <w:r>
        <w:rPr>
          <w:rFonts w:ascii="Arial" w:hAnsi="Arial" w:cs="Arial"/>
          <w:sz w:val="17"/>
          <w:szCs w:val="17"/>
        </w:rPr>
        <w:t>ru</w:t>
      </w:r>
      <w:proofErr w:type="spellEnd"/>
      <w:r>
        <w:rPr>
          <w:rFonts w:ascii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ş</w:t>
      </w:r>
      <w:r>
        <w:rPr>
          <w:rFonts w:ascii="Arial" w:hAnsi="Arial" w:cs="Arial"/>
          <w:sz w:val="17"/>
          <w:szCs w:val="17"/>
        </w:rPr>
        <w:t>i</w:t>
      </w:r>
      <w:proofErr w:type="spellEnd"/>
      <w:r>
        <w:rPr>
          <w:rFonts w:ascii="Arial" w:hAnsi="Arial" w:cs="Arial"/>
          <w:spacing w:val="1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pub</w:t>
      </w:r>
      <w:r>
        <w:rPr>
          <w:rFonts w:ascii="Arial" w:hAnsi="Arial" w:cs="Arial"/>
          <w:spacing w:val="-1"/>
          <w:sz w:val="17"/>
          <w:szCs w:val="17"/>
        </w:rPr>
        <w:t>lic</w:t>
      </w:r>
      <w:r>
        <w:rPr>
          <w:rFonts w:ascii="Arial" w:hAnsi="Arial" w:cs="Arial"/>
          <w:sz w:val="17"/>
          <w:szCs w:val="17"/>
        </w:rPr>
        <w:t>i</w:t>
      </w:r>
      <w:r>
        <w:rPr>
          <w:rFonts w:ascii="Arial" w:hAnsi="Arial" w:cs="Arial"/>
          <w:spacing w:val="-1"/>
          <w:sz w:val="17"/>
          <w:szCs w:val="17"/>
        </w:rPr>
        <w:t>t</w:t>
      </w:r>
      <w:r>
        <w:rPr>
          <w:rFonts w:ascii="Arial" w:hAnsi="Arial" w:cs="Arial"/>
          <w:sz w:val="17"/>
          <w:szCs w:val="17"/>
        </w:rPr>
        <w:t>a</w:t>
      </w:r>
      <w:r>
        <w:rPr>
          <w:rFonts w:ascii="Arial" w:hAnsi="Arial" w:cs="Arial"/>
          <w:spacing w:val="-1"/>
          <w:sz w:val="17"/>
          <w:szCs w:val="17"/>
        </w:rPr>
        <w:t>t</w:t>
      </w:r>
      <w:r>
        <w:rPr>
          <w:rFonts w:ascii="Arial" w:hAnsi="Arial" w:cs="Arial"/>
          <w:sz w:val="17"/>
          <w:szCs w:val="17"/>
        </w:rPr>
        <w:t>e</w:t>
      </w:r>
      <w:proofErr w:type="spellEnd"/>
      <w:r>
        <w:rPr>
          <w:rFonts w:ascii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imo</w:t>
      </w:r>
      <w:r>
        <w:rPr>
          <w:rFonts w:ascii="Arial" w:hAnsi="Arial" w:cs="Arial"/>
          <w:sz w:val="17"/>
          <w:szCs w:val="17"/>
        </w:rPr>
        <w:t>b</w:t>
      </w:r>
      <w:r>
        <w:rPr>
          <w:rFonts w:ascii="Arial" w:hAnsi="Arial" w:cs="Arial"/>
          <w:spacing w:val="-1"/>
          <w:sz w:val="17"/>
          <w:szCs w:val="17"/>
        </w:rPr>
        <w:t>il</w:t>
      </w:r>
      <w:r>
        <w:rPr>
          <w:rFonts w:ascii="Arial" w:hAnsi="Arial" w:cs="Arial"/>
          <w:sz w:val="17"/>
          <w:szCs w:val="17"/>
        </w:rPr>
        <w:t>iar</w:t>
      </w:r>
      <w:r>
        <w:rPr>
          <w:rFonts w:ascii="Arial" w:hAnsi="Arial" w:cs="Arial"/>
          <w:spacing w:val="-1"/>
          <w:sz w:val="17"/>
          <w:szCs w:val="17"/>
        </w:rPr>
        <w:t>ă</w:t>
      </w:r>
      <w:proofErr w:type="spellEnd"/>
      <w:r>
        <w:rPr>
          <w:rFonts w:ascii="Arial" w:hAnsi="Arial" w:cs="Arial"/>
          <w:sz w:val="17"/>
          <w:szCs w:val="17"/>
        </w:rPr>
        <w:t xml:space="preserve">: </w:t>
      </w:r>
      <w:r>
        <w:rPr>
          <w:rFonts w:ascii="Arial" w:hAnsi="Arial" w:cs="Arial"/>
          <w:spacing w:val="1"/>
          <w:sz w:val="17"/>
          <w:szCs w:val="17"/>
        </w:rPr>
        <w:t>E</w:t>
      </w:r>
      <w:r>
        <w:rPr>
          <w:rFonts w:ascii="Arial" w:hAnsi="Arial" w:cs="Arial"/>
          <w:sz w:val="17"/>
          <w:szCs w:val="17"/>
        </w:rPr>
        <w:t>x</w:t>
      </w:r>
      <w:r>
        <w:rPr>
          <w:rFonts w:ascii="Arial" w:hAnsi="Arial" w:cs="Arial"/>
          <w:spacing w:val="-1"/>
          <w:sz w:val="17"/>
          <w:szCs w:val="17"/>
        </w:rPr>
        <w:t>tra</w:t>
      </w:r>
      <w:r>
        <w:rPr>
          <w:rFonts w:ascii="Arial" w:hAnsi="Arial" w:cs="Arial"/>
          <w:sz w:val="17"/>
          <w:szCs w:val="17"/>
        </w:rPr>
        <w:t>s</w:t>
      </w:r>
      <w:r>
        <w:rPr>
          <w:rFonts w:ascii="Arial" w:hAnsi="Arial" w:cs="Arial"/>
          <w:spacing w:val="1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d</w:t>
      </w:r>
      <w:r>
        <w:rPr>
          <w:rFonts w:ascii="Arial" w:hAnsi="Arial" w:cs="Arial"/>
          <w:spacing w:val="-1"/>
          <w:sz w:val="17"/>
          <w:szCs w:val="17"/>
        </w:rPr>
        <w:t>i</w:t>
      </w:r>
      <w:r>
        <w:rPr>
          <w:rFonts w:ascii="Arial" w:hAnsi="Arial" w:cs="Arial"/>
          <w:sz w:val="17"/>
          <w:szCs w:val="17"/>
        </w:rPr>
        <w:t>n</w:t>
      </w:r>
      <w:r>
        <w:rPr>
          <w:rFonts w:ascii="Arial" w:hAnsi="Arial" w:cs="Arial"/>
          <w:spacing w:val="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pla</w:t>
      </w:r>
      <w:r>
        <w:rPr>
          <w:rFonts w:ascii="Arial" w:hAnsi="Arial" w:cs="Arial"/>
          <w:sz w:val="17"/>
          <w:szCs w:val="17"/>
        </w:rPr>
        <w:t>n</w:t>
      </w:r>
      <w:r>
        <w:rPr>
          <w:rFonts w:ascii="Arial" w:hAnsi="Arial" w:cs="Arial"/>
          <w:spacing w:val="-1"/>
          <w:sz w:val="17"/>
          <w:szCs w:val="17"/>
        </w:rPr>
        <w:t>u</w:t>
      </w:r>
      <w:r>
        <w:rPr>
          <w:rFonts w:ascii="Arial" w:hAnsi="Arial" w:cs="Arial"/>
          <w:sz w:val="17"/>
          <w:szCs w:val="17"/>
        </w:rPr>
        <w:t>l</w:t>
      </w:r>
      <w:proofErr w:type="spellEnd"/>
      <w:r>
        <w:rPr>
          <w:rFonts w:ascii="Arial" w:hAnsi="Arial" w:cs="Arial"/>
          <w:spacing w:val="1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c</w:t>
      </w:r>
      <w:r>
        <w:rPr>
          <w:rFonts w:ascii="Arial" w:hAnsi="Arial" w:cs="Arial"/>
          <w:spacing w:val="-1"/>
          <w:sz w:val="17"/>
          <w:szCs w:val="17"/>
        </w:rPr>
        <w:t>a</w:t>
      </w:r>
      <w:r>
        <w:rPr>
          <w:rFonts w:ascii="Arial" w:hAnsi="Arial" w:cs="Arial"/>
          <w:sz w:val="17"/>
          <w:szCs w:val="17"/>
        </w:rPr>
        <w:t>d</w:t>
      </w:r>
      <w:r>
        <w:rPr>
          <w:rFonts w:ascii="Arial" w:hAnsi="Arial" w:cs="Arial"/>
          <w:spacing w:val="-1"/>
          <w:sz w:val="17"/>
          <w:szCs w:val="17"/>
        </w:rPr>
        <w:t>a</w:t>
      </w:r>
      <w:r>
        <w:rPr>
          <w:rFonts w:ascii="Arial" w:hAnsi="Arial" w:cs="Arial"/>
          <w:sz w:val="17"/>
          <w:szCs w:val="17"/>
        </w:rPr>
        <w:t>s</w:t>
      </w:r>
      <w:r>
        <w:rPr>
          <w:rFonts w:ascii="Arial" w:hAnsi="Arial" w:cs="Arial"/>
          <w:spacing w:val="-1"/>
          <w:sz w:val="17"/>
          <w:szCs w:val="17"/>
        </w:rPr>
        <w:t>tra</w:t>
      </w:r>
      <w:r>
        <w:rPr>
          <w:rFonts w:ascii="Arial" w:hAnsi="Arial" w:cs="Arial"/>
          <w:sz w:val="17"/>
          <w:szCs w:val="17"/>
        </w:rPr>
        <w:t>l</w:t>
      </w:r>
      <w:r>
        <w:rPr>
          <w:rFonts w:ascii="Arial" w:hAnsi="Arial" w:cs="Arial"/>
          <w:spacing w:val="2"/>
          <w:sz w:val="17"/>
          <w:szCs w:val="17"/>
        </w:rPr>
        <w:t xml:space="preserve"> </w:t>
      </w:r>
      <w:r>
        <w:rPr>
          <w:rFonts w:ascii="Arial" w:hAnsi="Arial" w:cs="Arial"/>
          <w:spacing w:val="-1"/>
          <w:sz w:val="17"/>
          <w:szCs w:val="17"/>
        </w:rPr>
        <w:t>d</w:t>
      </w:r>
      <w:r>
        <w:rPr>
          <w:rFonts w:ascii="Arial" w:hAnsi="Arial" w:cs="Arial"/>
          <w:sz w:val="17"/>
          <w:szCs w:val="17"/>
        </w:rPr>
        <w:t>e</w:t>
      </w:r>
      <w:r>
        <w:rPr>
          <w:rFonts w:ascii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pe</w:t>
      </w:r>
      <w:proofErr w:type="spellEnd"/>
      <w:r>
        <w:rPr>
          <w:rFonts w:ascii="Arial" w:hAnsi="Arial" w:cs="Arial"/>
          <w:w w:val="99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or</w:t>
      </w:r>
      <w:r>
        <w:rPr>
          <w:rFonts w:ascii="Arial" w:hAnsi="Arial" w:cs="Arial"/>
          <w:spacing w:val="-2"/>
          <w:sz w:val="17"/>
          <w:szCs w:val="17"/>
        </w:rPr>
        <w:t>t</w:t>
      </w:r>
      <w:r>
        <w:rPr>
          <w:rFonts w:ascii="Arial" w:hAnsi="Arial" w:cs="Arial"/>
          <w:sz w:val="17"/>
          <w:szCs w:val="17"/>
        </w:rPr>
        <w:t>of</w:t>
      </w:r>
      <w:r>
        <w:rPr>
          <w:rFonts w:ascii="Arial" w:hAnsi="Arial" w:cs="Arial"/>
          <w:spacing w:val="-1"/>
          <w:sz w:val="17"/>
          <w:szCs w:val="17"/>
        </w:rPr>
        <w:t>ot</w:t>
      </w:r>
      <w:r>
        <w:rPr>
          <w:rFonts w:ascii="Arial" w:hAnsi="Arial" w:cs="Arial"/>
          <w:sz w:val="17"/>
          <w:szCs w:val="17"/>
        </w:rPr>
        <w:t>o</w:t>
      </w:r>
      <w:r>
        <w:rPr>
          <w:rFonts w:ascii="Arial" w:hAnsi="Arial" w:cs="Arial"/>
          <w:spacing w:val="-1"/>
          <w:sz w:val="17"/>
          <w:szCs w:val="17"/>
        </w:rPr>
        <w:t>p</w:t>
      </w:r>
      <w:r>
        <w:rPr>
          <w:rFonts w:ascii="Arial" w:hAnsi="Arial" w:cs="Arial"/>
          <w:sz w:val="17"/>
          <w:szCs w:val="17"/>
        </w:rPr>
        <w:t>l</w:t>
      </w:r>
      <w:r>
        <w:rPr>
          <w:rFonts w:ascii="Arial" w:hAnsi="Arial" w:cs="Arial"/>
          <w:spacing w:val="-1"/>
          <w:sz w:val="17"/>
          <w:szCs w:val="17"/>
        </w:rPr>
        <w:t>a</w:t>
      </w:r>
      <w:r>
        <w:rPr>
          <w:rFonts w:ascii="Arial" w:hAnsi="Arial" w:cs="Arial"/>
          <w:sz w:val="17"/>
          <w:szCs w:val="17"/>
        </w:rPr>
        <w:t>n</w:t>
      </w:r>
      <w:proofErr w:type="spellEnd"/>
      <w:r>
        <w:rPr>
          <w:rFonts w:ascii="Arial" w:hAnsi="Arial" w:cs="Arial"/>
          <w:spacing w:val="-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şi</w:t>
      </w:r>
      <w:proofErr w:type="spellEnd"/>
      <w:r>
        <w:rPr>
          <w:rFonts w:ascii="Arial" w:hAnsi="Arial" w:cs="Arial"/>
          <w:spacing w:val="-1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e</w:t>
      </w:r>
      <w:r>
        <w:rPr>
          <w:rFonts w:ascii="Arial" w:hAnsi="Arial" w:cs="Arial"/>
          <w:sz w:val="17"/>
          <w:szCs w:val="17"/>
        </w:rPr>
        <w:t>x</w:t>
      </w:r>
      <w:r>
        <w:rPr>
          <w:rFonts w:ascii="Arial" w:hAnsi="Arial" w:cs="Arial"/>
          <w:spacing w:val="-2"/>
          <w:sz w:val="17"/>
          <w:szCs w:val="17"/>
        </w:rPr>
        <w:t>t</w:t>
      </w:r>
      <w:r>
        <w:rPr>
          <w:rFonts w:ascii="Arial" w:hAnsi="Arial" w:cs="Arial"/>
          <w:sz w:val="17"/>
          <w:szCs w:val="17"/>
        </w:rPr>
        <w:t>r</w:t>
      </w:r>
      <w:r>
        <w:rPr>
          <w:rFonts w:ascii="Arial" w:hAnsi="Arial" w:cs="Arial"/>
          <w:spacing w:val="-1"/>
          <w:sz w:val="17"/>
          <w:szCs w:val="17"/>
        </w:rPr>
        <w:t>a</w:t>
      </w:r>
      <w:r>
        <w:rPr>
          <w:rFonts w:ascii="Arial" w:hAnsi="Arial" w:cs="Arial"/>
          <w:spacing w:val="1"/>
          <w:sz w:val="17"/>
          <w:szCs w:val="17"/>
        </w:rPr>
        <w:t>s</w:t>
      </w:r>
      <w:r>
        <w:rPr>
          <w:rFonts w:ascii="Arial" w:hAnsi="Arial" w:cs="Arial"/>
          <w:spacing w:val="-1"/>
          <w:sz w:val="17"/>
          <w:szCs w:val="17"/>
        </w:rPr>
        <w:t>u</w:t>
      </w:r>
      <w:r>
        <w:rPr>
          <w:rFonts w:ascii="Arial" w:hAnsi="Arial" w:cs="Arial"/>
          <w:sz w:val="17"/>
          <w:szCs w:val="17"/>
        </w:rPr>
        <w:t>l</w:t>
      </w:r>
      <w:proofErr w:type="spellEnd"/>
      <w:r>
        <w:rPr>
          <w:rFonts w:ascii="Arial" w:hAnsi="Arial" w:cs="Arial"/>
          <w:spacing w:val="-3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de</w:t>
      </w:r>
      <w:r>
        <w:rPr>
          <w:rFonts w:ascii="Arial" w:hAnsi="Arial" w:cs="Arial"/>
          <w:spacing w:val="-1"/>
          <w:sz w:val="17"/>
          <w:szCs w:val="17"/>
        </w:rPr>
        <w:t xml:space="preserve"> ca</w:t>
      </w:r>
      <w:r>
        <w:rPr>
          <w:rFonts w:ascii="Arial" w:hAnsi="Arial" w:cs="Arial"/>
          <w:spacing w:val="1"/>
          <w:sz w:val="17"/>
          <w:szCs w:val="17"/>
        </w:rPr>
        <w:t>r</w:t>
      </w:r>
      <w:r>
        <w:rPr>
          <w:rFonts w:ascii="Arial" w:hAnsi="Arial" w:cs="Arial"/>
          <w:spacing w:val="-1"/>
          <w:sz w:val="17"/>
          <w:szCs w:val="17"/>
        </w:rPr>
        <w:t>t</w:t>
      </w:r>
      <w:r>
        <w:rPr>
          <w:rFonts w:ascii="Arial" w:hAnsi="Arial" w:cs="Arial"/>
          <w:sz w:val="17"/>
          <w:szCs w:val="17"/>
        </w:rPr>
        <w:t>e</w:t>
      </w:r>
      <w:r>
        <w:rPr>
          <w:rFonts w:ascii="Arial" w:hAnsi="Arial" w:cs="Arial"/>
          <w:spacing w:val="-2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fun</w:t>
      </w:r>
      <w:r>
        <w:rPr>
          <w:rFonts w:ascii="Arial" w:hAnsi="Arial" w:cs="Arial"/>
          <w:spacing w:val="1"/>
          <w:sz w:val="17"/>
          <w:szCs w:val="17"/>
        </w:rPr>
        <w:t>c</w:t>
      </w:r>
      <w:r>
        <w:rPr>
          <w:rFonts w:ascii="Arial" w:hAnsi="Arial" w:cs="Arial"/>
          <w:spacing w:val="-1"/>
          <w:sz w:val="17"/>
          <w:szCs w:val="17"/>
        </w:rPr>
        <w:t>ia</w:t>
      </w:r>
      <w:r>
        <w:rPr>
          <w:rFonts w:ascii="Arial" w:hAnsi="Arial" w:cs="Arial"/>
          <w:spacing w:val="1"/>
          <w:sz w:val="17"/>
          <w:szCs w:val="17"/>
        </w:rPr>
        <w:t>r</w:t>
      </w:r>
      <w:r>
        <w:rPr>
          <w:rFonts w:ascii="Arial" w:hAnsi="Arial" w:cs="Arial"/>
          <w:sz w:val="17"/>
          <w:szCs w:val="17"/>
        </w:rPr>
        <w:t>ă</w:t>
      </w:r>
      <w:proofErr w:type="spellEnd"/>
      <w:r>
        <w:rPr>
          <w:rFonts w:ascii="Arial" w:hAnsi="Arial" w:cs="Arial"/>
          <w:spacing w:val="-2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p</w:t>
      </w:r>
      <w:r>
        <w:rPr>
          <w:rFonts w:ascii="Arial" w:hAnsi="Arial" w:cs="Arial"/>
          <w:sz w:val="17"/>
          <w:szCs w:val="17"/>
        </w:rPr>
        <w:t>en</w:t>
      </w:r>
      <w:r>
        <w:rPr>
          <w:rFonts w:ascii="Arial" w:hAnsi="Arial" w:cs="Arial"/>
          <w:spacing w:val="-1"/>
          <w:sz w:val="17"/>
          <w:szCs w:val="17"/>
        </w:rPr>
        <w:t>tr</w:t>
      </w:r>
      <w:r>
        <w:rPr>
          <w:rFonts w:ascii="Arial" w:hAnsi="Arial" w:cs="Arial"/>
          <w:sz w:val="17"/>
          <w:szCs w:val="17"/>
        </w:rPr>
        <w:t>u</w:t>
      </w:r>
      <w:proofErr w:type="spellEnd"/>
      <w:r>
        <w:rPr>
          <w:rFonts w:ascii="Arial" w:hAnsi="Arial" w:cs="Arial"/>
          <w:spacing w:val="-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i</w:t>
      </w:r>
      <w:r>
        <w:rPr>
          <w:rFonts w:ascii="Arial" w:hAnsi="Arial" w:cs="Arial"/>
          <w:spacing w:val="-1"/>
          <w:sz w:val="17"/>
          <w:szCs w:val="17"/>
        </w:rPr>
        <w:t>n</w:t>
      </w:r>
      <w:r>
        <w:rPr>
          <w:rFonts w:ascii="Arial" w:hAnsi="Arial" w:cs="Arial"/>
          <w:sz w:val="17"/>
          <w:szCs w:val="17"/>
        </w:rPr>
        <w:t>f</w:t>
      </w:r>
      <w:r>
        <w:rPr>
          <w:rFonts w:ascii="Arial" w:hAnsi="Arial" w:cs="Arial"/>
          <w:spacing w:val="-1"/>
          <w:sz w:val="17"/>
          <w:szCs w:val="17"/>
        </w:rPr>
        <w:t>o</w:t>
      </w:r>
      <w:r>
        <w:rPr>
          <w:rFonts w:ascii="Arial" w:hAnsi="Arial" w:cs="Arial"/>
          <w:spacing w:val="1"/>
          <w:sz w:val="17"/>
          <w:szCs w:val="17"/>
        </w:rPr>
        <w:t>r</w:t>
      </w:r>
      <w:r>
        <w:rPr>
          <w:rFonts w:ascii="Arial" w:hAnsi="Arial" w:cs="Arial"/>
          <w:spacing w:val="-1"/>
          <w:sz w:val="17"/>
          <w:szCs w:val="17"/>
        </w:rPr>
        <w:t>mar</w:t>
      </w:r>
      <w:r>
        <w:rPr>
          <w:rFonts w:ascii="Arial" w:hAnsi="Arial" w:cs="Arial"/>
          <w:sz w:val="17"/>
          <w:szCs w:val="17"/>
        </w:rPr>
        <w:t>e</w:t>
      </w:r>
      <w:proofErr w:type="spellEnd"/>
      <w:r>
        <w:rPr>
          <w:rFonts w:ascii="Arial" w:hAnsi="Arial" w:cs="Arial"/>
          <w:spacing w:val="-1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ac</w:t>
      </w:r>
      <w:r>
        <w:rPr>
          <w:rFonts w:ascii="Arial" w:hAnsi="Arial" w:cs="Arial"/>
          <w:spacing w:val="-2"/>
          <w:sz w:val="17"/>
          <w:szCs w:val="17"/>
        </w:rPr>
        <w:t>t</w:t>
      </w:r>
      <w:r>
        <w:rPr>
          <w:rFonts w:ascii="Arial" w:hAnsi="Arial" w:cs="Arial"/>
          <w:sz w:val="17"/>
          <w:szCs w:val="17"/>
        </w:rPr>
        <w:t>u</w:t>
      </w:r>
      <w:r>
        <w:rPr>
          <w:rFonts w:ascii="Arial" w:hAnsi="Arial" w:cs="Arial"/>
          <w:spacing w:val="-1"/>
          <w:sz w:val="17"/>
          <w:szCs w:val="17"/>
        </w:rPr>
        <w:t>a</w:t>
      </w:r>
      <w:r>
        <w:rPr>
          <w:rFonts w:ascii="Arial" w:hAnsi="Arial" w:cs="Arial"/>
          <w:sz w:val="17"/>
          <w:szCs w:val="17"/>
        </w:rPr>
        <w:t>l</w:t>
      </w:r>
      <w:r>
        <w:rPr>
          <w:rFonts w:ascii="Arial" w:hAnsi="Arial" w:cs="Arial"/>
          <w:spacing w:val="-1"/>
          <w:sz w:val="17"/>
          <w:szCs w:val="17"/>
        </w:rPr>
        <w:t>i</w:t>
      </w:r>
      <w:r>
        <w:rPr>
          <w:rFonts w:ascii="Arial" w:hAnsi="Arial" w:cs="Arial"/>
          <w:sz w:val="17"/>
          <w:szCs w:val="17"/>
        </w:rPr>
        <w:t>z</w:t>
      </w:r>
      <w:r>
        <w:rPr>
          <w:rFonts w:ascii="Arial" w:hAnsi="Arial" w:cs="Arial"/>
          <w:spacing w:val="-1"/>
          <w:sz w:val="17"/>
          <w:szCs w:val="17"/>
        </w:rPr>
        <w:t>a</w:t>
      </w:r>
      <w:r>
        <w:rPr>
          <w:rFonts w:ascii="Arial" w:hAnsi="Arial" w:cs="Arial"/>
          <w:sz w:val="17"/>
          <w:szCs w:val="17"/>
        </w:rPr>
        <w:t>t</w:t>
      </w:r>
      <w:proofErr w:type="spellEnd"/>
      <w:r>
        <w:rPr>
          <w:rFonts w:ascii="Arial" w:hAnsi="Arial" w:cs="Arial"/>
          <w:spacing w:val="-2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la</w:t>
      </w:r>
      <w:r>
        <w:rPr>
          <w:rFonts w:ascii="Arial" w:hAnsi="Arial" w:cs="Arial"/>
          <w:spacing w:val="-2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z</w:t>
      </w:r>
      <w:r>
        <w:rPr>
          <w:rFonts w:ascii="Arial" w:hAnsi="Arial" w:cs="Arial"/>
          <w:sz w:val="17"/>
          <w:szCs w:val="17"/>
        </w:rPr>
        <w:t>i</w:t>
      </w:r>
      <w:proofErr w:type="spellEnd"/>
      <w:r>
        <w:rPr>
          <w:rFonts w:ascii="Arial" w:hAnsi="Arial" w:cs="Arial"/>
          <w:sz w:val="17"/>
          <w:szCs w:val="17"/>
        </w:rPr>
        <w:t>,</w:t>
      </w:r>
      <w:r>
        <w:rPr>
          <w:rFonts w:ascii="Arial" w:hAnsi="Arial" w:cs="Arial"/>
          <w:spacing w:val="-2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eli</w:t>
      </w:r>
      <w:r>
        <w:rPr>
          <w:rFonts w:ascii="Arial" w:hAnsi="Arial" w:cs="Arial"/>
          <w:sz w:val="17"/>
          <w:szCs w:val="17"/>
        </w:rPr>
        <w:t>b</w:t>
      </w:r>
      <w:r>
        <w:rPr>
          <w:rFonts w:ascii="Arial" w:hAnsi="Arial" w:cs="Arial"/>
          <w:spacing w:val="-1"/>
          <w:sz w:val="17"/>
          <w:szCs w:val="17"/>
        </w:rPr>
        <w:t>er</w:t>
      </w:r>
      <w:r>
        <w:rPr>
          <w:rFonts w:ascii="Arial" w:hAnsi="Arial" w:cs="Arial"/>
          <w:sz w:val="17"/>
          <w:szCs w:val="17"/>
        </w:rPr>
        <w:t>a</w:t>
      </w:r>
      <w:r>
        <w:rPr>
          <w:rFonts w:ascii="Arial" w:hAnsi="Arial" w:cs="Arial"/>
          <w:spacing w:val="-1"/>
          <w:sz w:val="17"/>
          <w:szCs w:val="17"/>
        </w:rPr>
        <w:t>t</w:t>
      </w:r>
      <w:r>
        <w:rPr>
          <w:rFonts w:ascii="Arial" w:hAnsi="Arial" w:cs="Arial"/>
          <w:sz w:val="17"/>
          <w:szCs w:val="17"/>
        </w:rPr>
        <w:t>e</w:t>
      </w:r>
      <w:proofErr w:type="spellEnd"/>
      <w:r>
        <w:rPr>
          <w:rFonts w:ascii="Arial" w:hAnsi="Arial" w:cs="Arial"/>
          <w:sz w:val="17"/>
          <w:szCs w:val="17"/>
        </w:rPr>
        <w:t>,</w:t>
      </w:r>
      <w:r>
        <w:rPr>
          <w:rFonts w:ascii="Arial" w:hAnsi="Arial" w:cs="Arial"/>
          <w:spacing w:val="-3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la</w:t>
      </w:r>
      <w:r>
        <w:rPr>
          <w:rFonts w:ascii="Arial" w:hAnsi="Arial" w:cs="Arial"/>
          <w:spacing w:val="-2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ce</w:t>
      </w:r>
      <w:r>
        <w:rPr>
          <w:rFonts w:ascii="Arial" w:hAnsi="Arial" w:cs="Arial"/>
          <w:spacing w:val="-1"/>
          <w:sz w:val="17"/>
          <w:szCs w:val="17"/>
        </w:rPr>
        <w:t>rere</w:t>
      </w:r>
      <w:proofErr w:type="spellEnd"/>
      <w:r>
        <w:rPr>
          <w:rFonts w:ascii="Arial" w:hAnsi="Arial" w:cs="Arial"/>
          <w:sz w:val="17"/>
          <w:szCs w:val="17"/>
        </w:rPr>
        <w:t>,</w:t>
      </w:r>
      <w:r>
        <w:rPr>
          <w:rFonts w:ascii="Arial" w:hAnsi="Arial" w:cs="Arial"/>
          <w:spacing w:val="-2"/>
          <w:sz w:val="17"/>
          <w:szCs w:val="17"/>
        </w:rPr>
        <w:t xml:space="preserve"> </w:t>
      </w:r>
      <w:r>
        <w:rPr>
          <w:rFonts w:ascii="Arial" w:hAnsi="Arial" w:cs="Arial"/>
          <w:spacing w:val="-1"/>
          <w:sz w:val="17"/>
          <w:szCs w:val="17"/>
        </w:rPr>
        <w:t>d</w:t>
      </w:r>
      <w:r>
        <w:rPr>
          <w:rFonts w:ascii="Arial" w:hAnsi="Arial" w:cs="Arial"/>
          <w:sz w:val="17"/>
          <w:szCs w:val="17"/>
        </w:rPr>
        <w:t>e</w:t>
      </w:r>
      <w:r>
        <w:rPr>
          <w:rFonts w:ascii="Arial" w:hAnsi="Arial" w:cs="Arial"/>
          <w:spacing w:val="-2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1"/>
          <w:sz w:val="17"/>
          <w:szCs w:val="17"/>
        </w:rPr>
        <w:t>c</w:t>
      </w:r>
      <w:r>
        <w:rPr>
          <w:rFonts w:ascii="Arial" w:hAnsi="Arial" w:cs="Arial"/>
          <w:sz w:val="17"/>
          <w:szCs w:val="17"/>
        </w:rPr>
        <w:t>ă</w:t>
      </w:r>
      <w:r>
        <w:rPr>
          <w:rFonts w:ascii="Arial" w:hAnsi="Arial" w:cs="Arial"/>
          <w:spacing w:val="-1"/>
          <w:sz w:val="17"/>
          <w:szCs w:val="17"/>
        </w:rPr>
        <w:t>tr</w:t>
      </w:r>
      <w:r>
        <w:rPr>
          <w:rFonts w:ascii="Arial" w:hAnsi="Arial" w:cs="Arial"/>
          <w:sz w:val="17"/>
          <w:szCs w:val="17"/>
        </w:rPr>
        <w:t>e</w:t>
      </w:r>
      <w:proofErr w:type="spellEnd"/>
      <w:r>
        <w:rPr>
          <w:rFonts w:ascii="Arial" w:hAnsi="Arial" w:cs="Arial"/>
          <w:spacing w:val="-1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ofi</w:t>
      </w:r>
      <w:r>
        <w:rPr>
          <w:rFonts w:ascii="Arial" w:hAnsi="Arial" w:cs="Arial"/>
          <w:sz w:val="17"/>
          <w:szCs w:val="17"/>
        </w:rPr>
        <w:t>c</w:t>
      </w:r>
      <w:r>
        <w:rPr>
          <w:rFonts w:ascii="Arial" w:hAnsi="Arial" w:cs="Arial"/>
          <w:spacing w:val="-1"/>
          <w:sz w:val="17"/>
          <w:szCs w:val="17"/>
        </w:rPr>
        <w:t>iu</w:t>
      </w:r>
      <w:r>
        <w:rPr>
          <w:rFonts w:ascii="Arial" w:hAnsi="Arial" w:cs="Arial"/>
          <w:sz w:val="17"/>
          <w:szCs w:val="17"/>
        </w:rPr>
        <w:t>l</w:t>
      </w:r>
      <w:proofErr w:type="spellEnd"/>
      <w:r>
        <w:rPr>
          <w:rFonts w:ascii="Arial" w:hAnsi="Arial" w:cs="Arial"/>
          <w:sz w:val="17"/>
          <w:szCs w:val="17"/>
        </w:rPr>
        <w:t xml:space="preserve"> </w:t>
      </w:r>
      <w:r>
        <w:rPr>
          <w:rFonts w:ascii="Arial" w:hAnsi="Arial" w:cs="Arial"/>
          <w:spacing w:val="-1"/>
          <w:sz w:val="17"/>
          <w:szCs w:val="17"/>
        </w:rPr>
        <w:t>de</w:t>
      </w:r>
    </w:p>
    <w:p w:rsidR="00674A20" w:rsidRDefault="00674A20" w:rsidP="00674A20">
      <w:pPr>
        <w:kinsoku w:val="0"/>
        <w:overflowPunct w:val="0"/>
        <w:spacing w:line="191" w:lineRule="exact"/>
        <w:ind w:left="544" w:right="6049"/>
        <w:jc w:val="both"/>
        <w:rPr>
          <w:rFonts w:ascii="Arial" w:hAnsi="Arial" w:cs="Arial"/>
          <w:sz w:val="17"/>
          <w:szCs w:val="17"/>
        </w:rPr>
      </w:pPr>
      <w:proofErr w:type="spellStart"/>
      <w:proofErr w:type="gramStart"/>
      <w:r>
        <w:rPr>
          <w:rFonts w:ascii="Arial" w:hAnsi="Arial" w:cs="Arial"/>
          <w:spacing w:val="-1"/>
          <w:sz w:val="17"/>
          <w:szCs w:val="17"/>
        </w:rPr>
        <w:t>cada</w:t>
      </w:r>
      <w:r>
        <w:rPr>
          <w:rFonts w:ascii="Arial" w:hAnsi="Arial" w:cs="Arial"/>
          <w:spacing w:val="1"/>
          <w:sz w:val="17"/>
          <w:szCs w:val="17"/>
        </w:rPr>
        <w:t>s</w:t>
      </w:r>
      <w:r>
        <w:rPr>
          <w:rFonts w:ascii="Arial" w:hAnsi="Arial" w:cs="Arial"/>
          <w:spacing w:val="-1"/>
          <w:sz w:val="17"/>
          <w:szCs w:val="17"/>
        </w:rPr>
        <w:t>tr</w:t>
      </w:r>
      <w:r>
        <w:rPr>
          <w:rFonts w:ascii="Arial" w:hAnsi="Arial" w:cs="Arial"/>
          <w:sz w:val="17"/>
          <w:szCs w:val="17"/>
        </w:rPr>
        <w:t>u</w:t>
      </w:r>
      <w:proofErr w:type="spellEnd"/>
      <w:proofErr w:type="gramEnd"/>
      <w:r>
        <w:rPr>
          <w:rFonts w:ascii="Arial" w:hAnsi="Arial" w:cs="Arial"/>
          <w:spacing w:val="-1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şi</w:t>
      </w:r>
      <w:proofErr w:type="spellEnd"/>
      <w:r>
        <w:rPr>
          <w:rFonts w:ascii="Arial" w:hAnsi="Arial" w:cs="Arial"/>
          <w:spacing w:val="-9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p</w:t>
      </w:r>
      <w:r>
        <w:rPr>
          <w:rFonts w:ascii="Arial" w:hAnsi="Arial" w:cs="Arial"/>
          <w:spacing w:val="-1"/>
          <w:sz w:val="17"/>
          <w:szCs w:val="17"/>
        </w:rPr>
        <w:t>u</w:t>
      </w:r>
      <w:r>
        <w:rPr>
          <w:rFonts w:ascii="Arial" w:hAnsi="Arial" w:cs="Arial"/>
          <w:sz w:val="17"/>
          <w:szCs w:val="17"/>
        </w:rPr>
        <w:t>b</w:t>
      </w:r>
      <w:r>
        <w:rPr>
          <w:rFonts w:ascii="Arial" w:hAnsi="Arial" w:cs="Arial"/>
          <w:spacing w:val="-1"/>
          <w:sz w:val="17"/>
          <w:szCs w:val="17"/>
        </w:rPr>
        <w:t>l</w:t>
      </w:r>
      <w:r>
        <w:rPr>
          <w:rFonts w:ascii="Arial" w:hAnsi="Arial" w:cs="Arial"/>
          <w:sz w:val="17"/>
          <w:szCs w:val="17"/>
        </w:rPr>
        <w:t>i</w:t>
      </w:r>
      <w:r>
        <w:rPr>
          <w:rFonts w:ascii="Arial" w:hAnsi="Arial" w:cs="Arial"/>
          <w:spacing w:val="-1"/>
          <w:sz w:val="17"/>
          <w:szCs w:val="17"/>
        </w:rPr>
        <w:t>c</w:t>
      </w:r>
      <w:r>
        <w:rPr>
          <w:rFonts w:ascii="Arial" w:hAnsi="Arial" w:cs="Arial"/>
          <w:sz w:val="17"/>
          <w:szCs w:val="17"/>
        </w:rPr>
        <w:t>i</w:t>
      </w:r>
      <w:r>
        <w:rPr>
          <w:rFonts w:ascii="Arial" w:hAnsi="Arial" w:cs="Arial"/>
          <w:spacing w:val="-1"/>
          <w:sz w:val="17"/>
          <w:szCs w:val="17"/>
        </w:rPr>
        <w:t>t</w:t>
      </w:r>
      <w:r>
        <w:rPr>
          <w:rFonts w:ascii="Arial" w:hAnsi="Arial" w:cs="Arial"/>
          <w:sz w:val="17"/>
          <w:szCs w:val="17"/>
        </w:rPr>
        <w:t>a</w:t>
      </w:r>
      <w:r>
        <w:rPr>
          <w:rFonts w:ascii="Arial" w:hAnsi="Arial" w:cs="Arial"/>
          <w:spacing w:val="-2"/>
          <w:sz w:val="17"/>
          <w:szCs w:val="17"/>
        </w:rPr>
        <w:t>t</w:t>
      </w:r>
      <w:r>
        <w:rPr>
          <w:rFonts w:ascii="Arial" w:hAnsi="Arial" w:cs="Arial"/>
          <w:sz w:val="17"/>
          <w:szCs w:val="17"/>
        </w:rPr>
        <w:t>e</w:t>
      </w:r>
      <w:proofErr w:type="spellEnd"/>
      <w:r>
        <w:rPr>
          <w:rFonts w:ascii="Arial" w:hAnsi="Arial" w:cs="Arial"/>
          <w:spacing w:val="-8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i</w:t>
      </w:r>
      <w:r>
        <w:rPr>
          <w:rFonts w:ascii="Arial" w:hAnsi="Arial" w:cs="Arial"/>
          <w:spacing w:val="-1"/>
          <w:sz w:val="17"/>
          <w:szCs w:val="17"/>
        </w:rPr>
        <w:t>m</w:t>
      </w:r>
      <w:r>
        <w:rPr>
          <w:rFonts w:ascii="Arial" w:hAnsi="Arial" w:cs="Arial"/>
          <w:sz w:val="17"/>
          <w:szCs w:val="17"/>
        </w:rPr>
        <w:t>o</w:t>
      </w:r>
      <w:r>
        <w:rPr>
          <w:rFonts w:ascii="Arial" w:hAnsi="Arial" w:cs="Arial"/>
          <w:spacing w:val="-1"/>
          <w:sz w:val="17"/>
          <w:szCs w:val="17"/>
        </w:rPr>
        <w:t>b</w:t>
      </w:r>
      <w:r>
        <w:rPr>
          <w:rFonts w:ascii="Arial" w:hAnsi="Arial" w:cs="Arial"/>
          <w:sz w:val="17"/>
          <w:szCs w:val="17"/>
        </w:rPr>
        <w:t>i</w:t>
      </w:r>
      <w:r>
        <w:rPr>
          <w:rFonts w:ascii="Arial" w:hAnsi="Arial" w:cs="Arial"/>
          <w:spacing w:val="-1"/>
          <w:sz w:val="17"/>
          <w:szCs w:val="17"/>
        </w:rPr>
        <w:t>li</w:t>
      </w:r>
      <w:r>
        <w:rPr>
          <w:rFonts w:ascii="Arial" w:hAnsi="Arial" w:cs="Arial"/>
          <w:sz w:val="17"/>
          <w:szCs w:val="17"/>
        </w:rPr>
        <w:t>ar</w:t>
      </w:r>
      <w:r>
        <w:rPr>
          <w:rFonts w:ascii="Arial" w:hAnsi="Arial" w:cs="Arial"/>
          <w:spacing w:val="-1"/>
          <w:sz w:val="17"/>
          <w:szCs w:val="17"/>
        </w:rPr>
        <w:t>ă</w:t>
      </w:r>
      <w:proofErr w:type="spellEnd"/>
      <w:r>
        <w:rPr>
          <w:rFonts w:ascii="Arial" w:hAnsi="Arial" w:cs="Arial"/>
          <w:sz w:val="17"/>
          <w:szCs w:val="17"/>
        </w:rPr>
        <w:t>.</w:t>
      </w:r>
    </w:p>
    <w:p w:rsidR="00674A20" w:rsidRDefault="00674A20" w:rsidP="00674A20">
      <w:pPr>
        <w:kinsoku w:val="0"/>
        <w:overflowPunct w:val="0"/>
        <w:spacing w:before="3" w:line="190" w:lineRule="exact"/>
        <w:rPr>
          <w:sz w:val="19"/>
          <w:szCs w:val="19"/>
        </w:rPr>
      </w:pPr>
    </w:p>
    <w:p w:rsidR="00674A20" w:rsidRDefault="00674A20" w:rsidP="00674A20">
      <w:pPr>
        <w:numPr>
          <w:ilvl w:val="0"/>
          <w:numId w:val="1"/>
        </w:numPr>
        <w:tabs>
          <w:tab w:val="left" w:pos="787"/>
        </w:tabs>
        <w:kinsoku w:val="0"/>
        <w:overflowPunct w:val="0"/>
        <w:ind w:left="787" w:right="6416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  <w:u w:val="single"/>
        </w:rPr>
        <w:t>La</w:t>
      </w:r>
      <w:r>
        <w:rPr>
          <w:rFonts w:ascii="Arial" w:hAnsi="Arial" w:cs="Arial"/>
          <w:spacing w:val="-8"/>
          <w:sz w:val="17"/>
          <w:szCs w:val="17"/>
          <w:u w:val="single"/>
        </w:rPr>
        <w:t xml:space="preserve"> </w:t>
      </w:r>
      <w:proofErr w:type="spellStart"/>
      <w:r>
        <w:rPr>
          <w:rFonts w:ascii="Arial" w:hAnsi="Arial" w:cs="Arial"/>
          <w:spacing w:val="1"/>
          <w:sz w:val="17"/>
          <w:szCs w:val="17"/>
          <w:u w:val="single"/>
        </w:rPr>
        <w:t>r</w:t>
      </w:r>
      <w:r>
        <w:rPr>
          <w:rFonts w:ascii="Arial" w:hAnsi="Arial" w:cs="Arial"/>
          <w:spacing w:val="-1"/>
          <w:sz w:val="17"/>
          <w:szCs w:val="17"/>
          <w:u w:val="single"/>
        </w:rPr>
        <w:t>ubri</w:t>
      </w:r>
      <w:r>
        <w:rPr>
          <w:rFonts w:ascii="Arial" w:hAnsi="Arial" w:cs="Arial"/>
          <w:sz w:val="17"/>
          <w:szCs w:val="17"/>
          <w:u w:val="single"/>
        </w:rPr>
        <w:t>ca</w:t>
      </w:r>
      <w:proofErr w:type="spellEnd"/>
      <w:r>
        <w:rPr>
          <w:rFonts w:ascii="Arial" w:hAnsi="Arial" w:cs="Arial"/>
          <w:spacing w:val="-7"/>
          <w:sz w:val="17"/>
          <w:szCs w:val="17"/>
          <w:u w:val="single"/>
        </w:rPr>
        <w:t xml:space="preserve"> </w:t>
      </w:r>
      <w:r>
        <w:rPr>
          <w:rFonts w:ascii="Arial" w:hAnsi="Arial" w:cs="Arial"/>
          <w:spacing w:val="1"/>
          <w:sz w:val="17"/>
          <w:szCs w:val="17"/>
          <w:u w:val="single"/>
        </w:rPr>
        <w:t>„</w:t>
      </w:r>
      <w:proofErr w:type="spellStart"/>
      <w:r>
        <w:rPr>
          <w:rFonts w:ascii="Arial" w:hAnsi="Arial" w:cs="Arial"/>
          <w:spacing w:val="-1"/>
          <w:sz w:val="17"/>
          <w:szCs w:val="17"/>
          <w:u w:val="single"/>
        </w:rPr>
        <w:t>Se</w:t>
      </w:r>
      <w:r>
        <w:rPr>
          <w:rFonts w:ascii="Arial" w:hAnsi="Arial" w:cs="Arial"/>
          <w:sz w:val="17"/>
          <w:szCs w:val="17"/>
          <w:u w:val="single"/>
        </w:rPr>
        <w:t>m</w:t>
      </w:r>
      <w:r>
        <w:rPr>
          <w:rFonts w:ascii="Arial" w:hAnsi="Arial" w:cs="Arial"/>
          <w:spacing w:val="-1"/>
          <w:sz w:val="17"/>
          <w:szCs w:val="17"/>
          <w:u w:val="single"/>
        </w:rPr>
        <w:t>n</w:t>
      </w:r>
      <w:r>
        <w:rPr>
          <w:rFonts w:ascii="Arial" w:hAnsi="Arial" w:cs="Arial"/>
          <w:sz w:val="17"/>
          <w:szCs w:val="17"/>
          <w:u w:val="single"/>
        </w:rPr>
        <w:t>ă</w:t>
      </w:r>
      <w:r>
        <w:rPr>
          <w:rFonts w:ascii="Arial" w:hAnsi="Arial" w:cs="Arial"/>
          <w:spacing w:val="-2"/>
          <w:sz w:val="17"/>
          <w:szCs w:val="17"/>
          <w:u w:val="single"/>
        </w:rPr>
        <w:t>t</w:t>
      </w:r>
      <w:r>
        <w:rPr>
          <w:rFonts w:ascii="Arial" w:hAnsi="Arial" w:cs="Arial"/>
          <w:spacing w:val="-1"/>
          <w:sz w:val="17"/>
          <w:szCs w:val="17"/>
          <w:u w:val="single"/>
        </w:rPr>
        <w:t>u</w:t>
      </w:r>
      <w:r>
        <w:rPr>
          <w:rFonts w:ascii="Arial" w:hAnsi="Arial" w:cs="Arial"/>
          <w:spacing w:val="1"/>
          <w:sz w:val="17"/>
          <w:szCs w:val="17"/>
          <w:u w:val="single"/>
        </w:rPr>
        <w:t>r</w:t>
      </w:r>
      <w:r>
        <w:rPr>
          <w:rFonts w:ascii="Arial" w:hAnsi="Arial" w:cs="Arial"/>
          <w:sz w:val="17"/>
          <w:szCs w:val="17"/>
          <w:u w:val="single"/>
        </w:rPr>
        <w:t>a</w:t>
      </w:r>
      <w:proofErr w:type="spellEnd"/>
      <w:r>
        <w:rPr>
          <w:rFonts w:ascii="Arial" w:hAnsi="Arial" w:cs="Arial"/>
          <w:sz w:val="17"/>
          <w:szCs w:val="17"/>
          <w:u w:val="single"/>
        </w:rPr>
        <w:t>”</w:t>
      </w:r>
      <w:r>
        <w:rPr>
          <w:rFonts w:ascii="Arial" w:hAnsi="Arial" w:cs="Arial"/>
          <w:spacing w:val="-6"/>
          <w:sz w:val="17"/>
          <w:szCs w:val="17"/>
          <w:u w:val="single"/>
        </w:rPr>
        <w:t xml:space="preserve"> </w:t>
      </w:r>
      <w:r>
        <w:rPr>
          <w:rFonts w:ascii="Arial" w:hAnsi="Arial" w:cs="Arial"/>
          <w:sz w:val="17"/>
          <w:szCs w:val="17"/>
        </w:rPr>
        <w:t>:</w:t>
      </w:r>
    </w:p>
    <w:p w:rsidR="00674A20" w:rsidRDefault="00674A20" w:rsidP="00674A20">
      <w:pPr>
        <w:numPr>
          <w:ilvl w:val="0"/>
          <w:numId w:val="2"/>
        </w:numPr>
        <w:tabs>
          <w:tab w:val="left" w:pos="759"/>
        </w:tabs>
        <w:kinsoku w:val="0"/>
        <w:overflowPunct w:val="0"/>
        <w:spacing w:line="214" w:lineRule="exact"/>
        <w:ind w:left="759" w:right="882"/>
        <w:jc w:val="both"/>
        <w:rPr>
          <w:rFonts w:ascii="Arial" w:hAnsi="Arial" w:cs="Arial"/>
          <w:sz w:val="17"/>
          <w:szCs w:val="17"/>
        </w:rPr>
      </w:pPr>
      <w:proofErr w:type="gramStart"/>
      <w:r>
        <w:rPr>
          <w:rFonts w:ascii="Arial" w:hAnsi="Arial" w:cs="Arial"/>
          <w:sz w:val="17"/>
          <w:szCs w:val="17"/>
        </w:rPr>
        <w:t>se</w:t>
      </w:r>
      <w:proofErr w:type="gramEnd"/>
      <w:r>
        <w:rPr>
          <w:rFonts w:ascii="Arial" w:hAnsi="Arial" w:cs="Arial"/>
          <w:spacing w:val="-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v</w:t>
      </w:r>
      <w:r>
        <w:rPr>
          <w:rFonts w:ascii="Arial" w:hAnsi="Arial" w:cs="Arial"/>
          <w:sz w:val="17"/>
          <w:szCs w:val="17"/>
        </w:rPr>
        <w:t>a</w:t>
      </w:r>
      <w:proofErr w:type="spellEnd"/>
      <w:r>
        <w:rPr>
          <w:rFonts w:ascii="Arial" w:hAnsi="Arial" w:cs="Arial"/>
          <w:spacing w:val="-2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2"/>
          <w:sz w:val="17"/>
          <w:szCs w:val="17"/>
        </w:rPr>
        <w:t>î</w:t>
      </w:r>
      <w:r>
        <w:rPr>
          <w:rFonts w:ascii="Arial" w:hAnsi="Arial" w:cs="Arial"/>
          <w:spacing w:val="-1"/>
          <w:sz w:val="17"/>
          <w:szCs w:val="17"/>
        </w:rPr>
        <w:t>n</w:t>
      </w:r>
      <w:r>
        <w:rPr>
          <w:rFonts w:ascii="Arial" w:hAnsi="Arial" w:cs="Arial"/>
          <w:sz w:val="17"/>
          <w:szCs w:val="17"/>
        </w:rPr>
        <w:t>s</w:t>
      </w:r>
      <w:r>
        <w:rPr>
          <w:rFonts w:ascii="Arial" w:hAnsi="Arial" w:cs="Arial"/>
          <w:spacing w:val="-1"/>
          <w:sz w:val="17"/>
          <w:szCs w:val="17"/>
        </w:rPr>
        <w:t>c</w:t>
      </w:r>
      <w:r>
        <w:rPr>
          <w:rFonts w:ascii="Arial" w:hAnsi="Arial" w:cs="Arial"/>
          <w:sz w:val="17"/>
          <w:szCs w:val="17"/>
        </w:rPr>
        <w:t>rie</w:t>
      </w:r>
      <w:proofErr w:type="spellEnd"/>
      <w:r>
        <w:rPr>
          <w:rFonts w:ascii="Arial" w:hAnsi="Arial" w:cs="Arial"/>
          <w:spacing w:val="-4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şi</w:t>
      </w:r>
      <w:proofErr w:type="spellEnd"/>
      <w:r>
        <w:rPr>
          <w:rFonts w:ascii="Arial" w:hAnsi="Arial" w:cs="Arial"/>
          <w:spacing w:val="-2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î</w:t>
      </w:r>
      <w:r>
        <w:rPr>
          <w:rFonts w:ascii="Arial" w:hAnsi="Arial" w:cs="Arial"/>
          <w:sz w:val="17"/>
          <w:szCs w:val="17"/>
        </w:rPr>
        <w:t>n</w:t>
      </w:r>
      <w:proofErr w:type="spellEnd"/>
      <w:r>
        <w:rPr>
          <w:rFonts w:ascii="Arial" w:hAnsi="Arial" w:cs="Arial"/>
          <w:spacing w:val="-5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cl</w:t>
      </w:r>
      <w:r>
        <w:rPr>
          <w:rFonts w:ascii="Arial" w:hAnsi="Arial" w:cs="Arial"/>
          <w:spacing w:val="-1"/>
          <w:sz w:val="17"/>
          <w:szCs w:val="17"/>
        </w:rPr>
        <w:t>a</w:t>
      </w:r>
      <w:r>
        <w:rPr>
          <w:rFonts w:ascii="Arial" w:hAnsi="Arial" w:cs="Arial"/>
          <w:sz w:val="17"/>
          <w:szCs w:val="17"/>
        </w:rPr>
        <w:t>r</w:t>
      </w:r>
      <w:proofErr w:type="spellEnd"/>
      <w:r>
        <w:rPr>
          <w:rFonts w:ascii="Arial" w:hAnsi="Arial" w:cs="Arial"/>
          <w:spacing w:val="-2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n</w:t>
      </w:r>
      <w:r>
        <w:rPr>
          <w:rFonts w:ascii="Arial" w:hAnsi="Arial" w:cs="Arial"/>
          <w:sz w:val="17"/>
          <w:szCs w:val="17"/>
        </w:rPr>
        <w:t>u</w:t>
      </w:r>
      <w:r>
        <w:rPr>
          <w:rFonts w:ascii="Arial" w:hAnsi="Arial" w:cs="Arial"/>
          <w:spacing w:val="-1"/>
          <w:sz w:val="17"/>
          <w:szCs w:val="17"/>
        </w:rPr>
        <w:t>mel</w:t>
      </w:r>
      <w:r>
        <w:rPr>
          <w:rFonts w:ascii="Arial" w:hAnsi="Arial" w:cs="Arial"/>
          <w:sz w:val="17"/>
          <w:szCs w:val="17"/>
        </w:rPr>
        <w:t>e</w:t>
      </w:r>
      <w:proofErr w:type="spellEnd"/>
      <w:r>
        <w:rPr>
          <w:rFonts w:ascii="Arial" w:hAnsi="Arial" w:cs="Arial"/>
          <w:spacing w:val="-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so</w:t>
      </w:r>
      <w:r>
        <w:rPr>
          <w:rFonts w:ascii="Arial" w:hAnsi="Arial" w:cs="Arial"/>
          <w:spacing w:val="-1"/>
          <w:sz w:val="17"/>
          <w:szCs w:val="17"/>
        </w:rPr>
        <w:t>lic</w:t>
      </w:r>
      <w:r>
        <w:rPr>
          <w:rFonts w:ascii="Arial" w:hAnsi="Arial" w:cs="Arial"/>
          <w:sz w:val="17"/>
          <w:szCs w:val="17"/>
        </w:rPr>
        <w:t>i</w:t>
      </w:r>
      <w:r>
        <w:rPr>
          <w:rFonts w:ascii="Arial" w:hAnsi="Arial" w:cs="Arial"/>
          <w:spacing w:val="-1"/>
          <w:sz w:val="17"/>
          <w:szCs w:val="17"/>
        </w:rPr>
        <w:t>t</w:t>
      </w:r>
      <w:r>
        <w:rPr>
          <w:rFonts w:ascii="Arial" w:hAnsi="Arial" w:cs="Arial"/>
          <w:sz w:val="17"/>
          <w:szCs w:val="17"/>
        </w:rPr>
        <w:t>a</w:t>
      </w:r>
      <w:r>
        <w:rPr>
          <w:rFonts w:ascii="Arial" w:hAnsi="Arial" w:cs="Arial"/>
          <w:spacing w:val="-1"/>
          <w:sz w:val="17"/>
          <w:szCs w:val="17"/>
        </w:rPr>
        <w:t>nt</w:t>
      </w:r>
      <w:r>
        <w:rPr>
          <w:rFonts w:ascii="Arial" w:hAnsi="Arial" w:cs="Arial"/>
          <w:sz w:val="17"/>
          <w:szCs w:val="17"/>
        </w:rPr>
        <w:t>ul</w:t>
      </w:r>
      <w:r>
        <w:rPr>
          <w:rFonts w:ascii="Arial" w:hAnsi="Arial" w:cs="Arial"/>
          <w:spacing w:val="-1"/>
          <w:sz w:val="17"/>
          <w:szCs w:val="17"/>
        </w:rPr>
        <w:t>u</w:t>
      </w:r>
      <w:r>
        <w:rPr>
          <w:rFonts w:ascii="Arial" w:hAnsi="Arial" w:cs="Arial"/>
          <w:sz w:val="17"/>
          <w:szCs w:val="17"/>
        </w:rPr>
        <w:t>i</w:t>
      </w:r>
      <w:proofErr w:type="spellEnd"/>
      <w:r>
        <w:rPr>
          <w:rFonts w:ascii="Arial" w:hAnsi="Arial" w:cs="Arial"/>
          <w:spacing w:val="-3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:</w:t>
      </w:r>
      <w:r>
        <w:rPr>
          <w:rFonts w:ascii="Arial" w:hAnsi="Arial" w:cs="Arial"/>
          <w:spacing w:val="-4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p</w:t>
      </w:r>
      <w:r>
        <w:rPr>
          <w:rFonts w:ascii="Arial" w:hAnsi="Arial" w:cs="Arial"/>
          <w:spacing w:val="-1"/>
          <w:sz w:val="17"/>
          <w:szCs w:val="17"/>
        </w:rPr>
        <w:t>er</w:t>
      </w:r>
      <w:r>
        <w:rPr>
          <w:rFonts w:ascii="Arial" w:hAnsi="Arial" w:cs="Arial"/>
          <w:sz w:val="17"/>
          <w:szCs w:val="17"/>
        </w:rPr>
        <w:t>s</w:t>
      </w:r>
      <w:r>
        <w:rPr>
          <w:rFonts w:ascii="Arial" w:hAnsi="Arial" w:cs="Arial"/>
          <w:spacing w:val="-1"/>
          <w:sz w:val="17"/>
          <w:szCs w:val="17"/>
        </w:rPr>
        <w:t>o</w:t>
      </w:r>
      <w:r>
        <w:rPr>
          <w:rFonts w:ascii="Arial" w:hAnsi="Arial" w:cs="Arial"/>
          <w:sz w:val="17"/>
          <w:szCs w:val="17"/>
        </w:rPr>
        <w:t>a</w:t>
      </w:r>
      <w:r>
        <w:rPr>
          <w:rFonts w:ascii="Arial" w:hAnsi="Arial" w:cs="Arial"/>
          <w:spacing w:val="-1"/>
          <w:sz w:val="17"/>
          <w:szCs w:val="17"/>
        </w:rPr>
        <w:t>n</w:t>
      </w:r>
      <w:r>
        <w:rPr>
          <w:rFonts w:ascii="Arial" w:hAnsi="Arial" w:cs="Arial"/>
          <w:sz w:val="17"/>
          <w:szCs w:val="17"/>
        </w:rPr>
        <w:t>ă</w:t>
      </w:r>
      <w:proofErr w:type="spellEnd"/>
      <w:r>
        <w:rPr>
          <w:rFonts w:ascii="Arial" w:hAnsi="Arial" w:cs="Arial"/>
          <w:spacing w:val="-1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2"/>
          <w:sz w:val="17"/>
          <w:szCs w:val="17"/>
        </w:rPr>
        <w:t>f</w:t>
      </w:r>
      <w:r>
        <w:rPr>
          <w:rFonts w:ascii="Arial" w:hAnsi="Arial" w:cs="Arial"/>
          <w:sz w:val="17"/>
          <w:szCs w:val="17"/>
        </w:rPr>
        <w:t>iz</w:t>
      </w:r>
      <w:r>
        <w:rPr>
          <w:rFonts w:ascii="Arial" w:hAnsi="Arial" w:cs="Arial"/>
          <w:spacing w:val="-1"/>
          <w:sz w:val="17"/>
          <w:szCs w:val="17"/>
        </w:rPr>
        <w:t>ic</w:t>
      </w:r>
      <w:r>
        <w:rPr>
          <w:rFonts w:ascii="Arial" w:hAnsi="Arial" w:cs="Arial"/>
          <w:sz w:val="17"/>
          <w:szCs w:val="17"/>
        </w:rPr>
        <w:t>ă</w:t>
      </w:r>
      <w:proofErr w:type="spellEnd"/>
      <w:r>
        <w:rPr>
          <w:rFonts w:ascii="Arial" w:hAnsi="Arial" w:cs="Arial"/>
          <w:spacing w:val="-4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1"/>
          <w:sz w:val="17"/>
          <w:szCs w:val="17"/>
        </w:rPr>
        <w:t>s</w:t>
      </w:r>
      <w:r>
        <w:rPr>
          <w:rFonts w:ascii="Arial" w:hAnsi="Arial" w:cs="Arial"/>
          <w:spacing w:val="-1"/>
          <w:sz w:val="17"/>
          <w:szCs w:val="17"/>
        </w:rPr>
        <w:t>a</w:t>
      </w:r>
      <w:r>
        <w:rPr>
          <w:rFonts w:ascii="Arial" w:hAnsi="Arial" w:cs="Arial"/>
          <w:sz w:val="17"/>
          <w:szCs w:val="17"/>
        </w:rPr>
        <w:t>u</w:t>
      </w:r>
      <w:proofErr w:type="spellEnd"/>
      <w:r>
        <w:rPr>
          <w:rFonts w:ascii="Arial" w:hAnsi="Arial" w:cs="Arial"/>
          <w:spacing w:val="-4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r</w:t>
      </w:r>
      <w:r>
        <w:rPr>
          <w:rFonts w:ascii="Arial" w:hAnsi="Arial" w:cs="Arial"/>
          <w:sz w:val="17"/>
          <w:szCs w:val="17"/>
        </w:rPr>
        <w:t>e</w:t>
      </w:r>
      <w:r>
        <w:rPr>
          <w:rFonts w:ascii="Arial" w:hAnsi="Arial" w:cs="Arial"/>
          <w:spacing w:val="-1"/>
          <w:sz w:val="17"/>
          <w:szCs w:val="17"/>
        </w:rPr>
        <w:t>p</w:t>
      </w:r>
      <w:r>
        <w:rPr>
          <w:rFonts w:ascii="Arial" w:hAnsi="Arial" w:cs="Arial"/>
          <w:spacing w:val="1"/>
          <w:sz w:val="17"/>
          <w:szCs w:val="17"/>
        </w:rPr>
        <w:t>r</w:t>
      </w:r>
      <w:r>
        <w:rPr>
          <w:rFonts w:ascii="Arial" w:hAnsi="Arial" w:cs="Arial"/>
          <w:spacing w:val="-1"/>
          <w:sz w:val="17"/>
          <w:szCs w:val="17"/>
        </w:rPr>
        <w:t>e</w:t>
      </w:r>
      <w:r>
        <w:rPr>
          <w:rFonts w:ascii="Arial" w:hAnsi="Arial" w:cs="Arial"/>
          <w:sz w:val="17"/>
          <w:szCs w:val="17"/>
        </w:rPr>
        <w:t>z</w:t>
      </w:r>
      <w:r>
        <w:rPr>
          <w:rFonts w:ascii="Arial" w:hAnsi="Arial" w:cs="Arial"/>
          <w:spacing w:val="-1"/>
          <w:sz w:val="17"/>
          <w:szCs w:val="17"/>
        </w:rPr>
        <w:t>e</w:t>
      </w:r>
      <w:r>
        <w:rPr>
          <w:rFonts w:ascii="Arial" w:hAnsi="Arial" w:cs="Arial"/>
          <w:sz w:val="17"/>
          <w:szCs w:val="17"/>
        </w:rPr>
        <w:t>n</w:t>
      </w:r>
      <w:r>
        <w:rPr>
          <w:rFonts w:ascii="Arial" w:hAnsi="Arial" w:cs="Arial"/>
          <w:spacing w:val="-1"/>
          <w:sz w:val="17"/>
          <w:szCs w:val="17"/>
        </w:rPr>
        <w:t>ta</w:t>
      </w:r>
      <w:r>
        <w:rPr>
          <w:rFonts w:ascii="Arial" w:hAnsi="Arial" w:cs="Arial"/>
          <w:sz w:val="17"/>
          <w:szCs w:val="17"/>
        </w:rPr>
        <w:t>nt</w:t>
      </w:r>
      <w:proofErr w:type="spellEnd"/>
      <w:r>
        <w:rPr>
          <w:rFonts w:ascii="Arial" w:hAnsi="Arial" w:cs="Arial"/>
          <w:spacing w:val="-4"/>
          <w:sz w:val="17"/>
          <w:szCs w:val="17"/>
        </w:rPr>
        <w:t xml:space="preserve"> </w:t>
      </w:r>
      <w:r>
        <w:rPr>
          <w:rFonts w:ascii="Arial" w:hAnsi="Arial" w:cs="Arial"/>
          <w:spacing w:val="-1"/>
          <w:sz w:val="17"/>
          <w:szCs w:val="17"/>
        </w:rPr>
        <w:t>a</w:t>
      </w:r>
      <w:r>
        <w:rPr>
          <w:rFonts w:ascii="Arial" w:hAnsi="Arial" w:cs="Arial"/>
          <w:sz w:val="17"/>
          <w:szCs w:val="17"/>
        </w:rPr>
        <w:t>l</w:t>
      </w:r>
      <w:r>
        <w:rPr>
          <w:rFonts w:ascii="Arial" w:hAnsi="Arial" w:cs="Arial"/>
          <w:spacing w:val="-1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pacing w:val="-1"/>
          <w:sz w:val="17"/>
          <w:szCs w:val="17"/>
        </w:rPr>
        <w:t>pers</w:t>
      </w:r>
      <w:r>
        <w:rPr>
          <w:rFonts w:ascii="Arial" w:hAnsi="Arial" w:cs="Arial"/>
          <w:sz w:val="17"/>
          <w:szCs w:val="17"/>
        </w:rPr>
        <w:t>oa</w:t>
      </w:r>
      <w:r>
        <w:rPr>
          <w:rFonts w:ascii="Arial" w:hAnsi="Arial" w:cs="Arial"/>
          <w:spacing w:val="-1"/>
          <w:sz w:val="17"/>
          <w:szCs w:val="17"/>
        </w:rPr>
        <w:t>n</w:t>
      </w:r>
      <w:r>
        <w:rPr>
          <w:rFonts w:ascii="Arial" w:hAnsi="Arial" w:cs="Arial"/>
          <w:sz w:val="17"/>
          <w:szCs w:val="17"/>
        </w:rPr>
        <w:t>ei</w:t>
      </w:r>
      <w:proofErr w:type="spellEnd"/>
      <w:r>
        <w:rPr>
          <w:rFonts w:ascii="Arial" w:hAnsi="Arial" w:cs="Arial"/>
          <w:spacing w:val="-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j</w:t>
      </w:r>
      <w:r>
        <w:rPr>
          <w:rFonts w:ascii="Arial" w:hAnsi="Arial" w:cs="Arial"/>
          <w:spacing w:val="-1"/>
          <w:sz w:val="17"/>
          <w:szCs w:val="17"/>
        </w:rPr>
        <w:t>ur</w:t>
      </w:r>
      <w:r>
        <w:rPr>
          <w:rFonts w:ascii="Arial" w:hAnsi="Arial" w:cs="Arial"/>
          <w:sz w:val="17"/>
          <w:szCs w:val="17"/>
        </w:rPr>
        <w:t>i</w:t>
      </w:r>
      <w:r>
        <w:rPr>
          <w:rFonts w:ascii="Arial" w:hAnsi="Arial" w:cs="Arial"/>
          <w:spacing w:val="-1"/>
          <w:sz w:val="17"/>
          <w:szCs w:val="17"/>
        </w:rPr>
        <w:t>di</w:t>
      </w:r>
      <w:r>
        <w:rPr>
          <w:rFonts w:ascii="Arial" w:hAnsi="Arial" w:cs="Arial"/>
          <w:sz w:val="17"/>
          <w:szCs w:val="17"/>
        </w:rPr>
        <w:t>ce</w:t>
      </w:r>
      <w:proofErr w:type="spellEnd"/>
      <w:r>
        <w:rPr>
          <w:rFonts w:ascii="Arial" w:hAnsi="Arial" w:cs="Arial"/>
          <w:sz w:val="17"/>
          <w:szCs w:val="17"/>
        </w:rPr>
        <w:t>.</w:t>
      </w:r>
    </w:p>
    <w:p w:rsidR="00A22C39" w:rsidRDefault="00A22C39"/>
    <w:sectPr w:rsidR="00A22C39">
      <w:pgSz w:w="12240" w:h="15840"/>
      <w:pgMar w:top="580" w:right="1480" w:bottom="280" w:left="1720" w:header="720" w:footer="720" w:gutter="0"/>
      <w:cols w:space="720" w:equalWidth="0">
        <w:col w:w="90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—"/>
      <w:lvlJc w:val="left"/>
      <w:pPr>
        <w:ind w:hanging="193"/>
      </w:pPr>
      <w:rPr>
        <w:rFonts w:ascii="Segoe UI Symbol" w:hAnsi="Segoe UI Symbol"/>
        <w:b w:val="0"/>
        <w:sz w:val="15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numFmt w:val="bullet"/>
      <w:lvlText w:val="—"/>
      <w:lvlJc w:val="left"/>
      <w:pPr>
        <w:ind w:hanging="215"/>
      </w:pPr>
      <w:rPr>
        <w:rFonts w:ascii="Segoe UI Symbol" w:hAnsi="Segoe UI Symbol"/>
        <w:b w:val="0"/>
        <w:w w:val="99"/>
        <w:sz w:val="17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)"/>
      <w:lvlJc w:val="left"/>
      <w:pPr>
        <w:ind w:hanging="244"/>
      </w:pPr>
      <w:rPr>
        <w:rFonts w:ascii="Arial" w:hAnsi="Arial" w:cs="Arial"/>
        <w:b w:val="0"/>
        <w:bCs w:val="0"/>
        <w:spacing w:val="-1"/>
        <w:w w:val="99"/>
        <w:sz w:val="17"/>
        <w:szCs w:val="17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4A20"/>
    <w:rsid w:val="00674A20"/>
    <w:rsid w:val="00A22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4A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674A20"/>
    <w:pPr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1"/>
    <w:qFormat/>
    <w:rsid w:val="00674A20"/>
    <w:pPr>
      <w:outlineLvl w:val="1"/>
    </w:pPr>
    <w:rPr>
      <w:rFonts w:ascii="Arial" w:hAnsi="Arial" w:cs="Arial"/>
      <w:b/>
      <w:bCs/>
      <w:sz w:val="19"/>
      <w:szCs w:val="19"/>
    </w:rPr>
  </w:style>
  <w:style w:type="paragraph" w:styleId="Heading3">
    <w:name w:val="heading 3"/>
    <w:basedOn w:val="Normal"/>
    <w:next w:val="Normal"/>
    <w:link w:val="Heading3Char"/>
    <w:uiPriority w:val="1"/>
    <w:qFormat/>
    <w:rsid w:val="00674A20"/>
    <w:pPr>
      <w:outlineLvl w:val="2"/>
    </w:pPr>
    <w:rPr>
      <w:rFonts w:ascii="Arial" w:hAnsi="Arial" w:cs="Arial"/>
      <w:sz w:val="19"/>
      <w:szCs w:val="19"/>
    </w:rPr>
  </w:style>
  <w:style w:type="paragraph" w:styleId="Heading4">
    <w:name w:val="heading 4"/>
    <w:basedOn w:val="Normal"/>
    <w:next w:val="Normal"/>
    <w:link w:val="Heading4Char"/>
    <w:uiPriority w:val="1"/>
    <w:qFormat/>
    <w:rsid w:val="00674A20"/>
    <w:pPr>
      <w:ind w:left="106"/>
      <w:outlineLvl w:val="3"/>
    </w:pPr>
    <w:rPr>
      <w:rFonts w:ascii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74A20"/>
    <w:rPr>
      <w:rFonts w:ascii="Arial" w:eastAsiaTheme="minorEastAsia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1"/>
    <w:rsid w:val="00674A20"/>
    <w:rPr>
      <w:rFonts w:ascii="Arial" w:eastAsiaTheme="minorEastAsia" w:hAnsi="Arial" w:cs="Arial"/>
      <w:b/>
      <w:bCs/>
      <w:sz w:val="19"/>
      <w:szCs w:val="19"/>
    </w:rPr>
  </w:style>
  <w:style w:type="character" w:customStyle="1" w:styleId="Heading3Char">
    <w:name w:val="Heading 3 Char"/>
    <w:basedOn w:val="DefaultParagraphFont"/>
    <w:link w:val="Heading3"/>
    <w:uiPriority w:val="1"/>
    <w:rsid w:val="00674A20"/>
    <w:rPr>
      <w:rFonts w:ascii="Arial" w:eastAsiaTheme="minorEastAsia" w:hAnsi="Arial" w:cs="Arial"/>
      <w:sz w:val="19"/>
      <w:szCs w:val="19"/>
    </w:rPr>
  </w:style>
  <w:style w:type="character" w:customStyle="1" w:styleId="Heading4Char">
    <w:name w:val="Heading 4 Char"/>
    <w:basedOn w:val="DefaultParagraphFont"/>
    <w:link w:val="Heading4"/>
    <w:uiPriority w:val="1"/>
    <w:rsid w:val="00674A20"/>
    <w:rPr>
      <w:rFonts w:ascii="Arial" w:eastAsiaTheme="minorEastAsia" w:hAnsi="Arial" w:cs="Arial"/>
      <w:b/>
      <w:bCs/>
      <w:sz w:val="15"/>
      <w:szCs w:val="15"/>
    </w:rPr>
  </w:style>
  <w:style w:type="paragraph" w:styleId="ListParagraph">
    <w:name w:val="List Paragraph"/>
    <w:basedOn w:val="Normal"/>
    <w:uiPriority w:val="1"/>
    <w:qFormat/>
    <w:rsid w:val="00674A20"/>
  </w:style>
  <w:style w:type="paragraph" w:styleId="BodyText">
    <w:name w:val="Body Text"/>
    <w:basedOn w:val="Normal"/>
    <w:link w:val="BodyTextChar"/>
    <w:uiPriority w:val="1"/>
    <w:qFormat/>
    <w:rsid w:val="00674A20"/>
    <w:pPr>
      <w:ind w:left="106"/>
    </w:pPr>
    <w:rPr>
      <w:rFonts w:ascii="Arial" w:hAnsi="Arial" w:cs="Arial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674A20"/>
    <w:rPr>
      <w:rFonts w:ascii="Arial" w:eastAsiaTheme="minorEastAsia" w:hAnsi="Arial" w:cs="Arial"/>
      <w:sz w:val="15"/>
      <w:szCs w:val="15"/>
    </w:rPr>
  </w:style>
  <w:style w:type="paragraph" w:customStyle="1" w:styleId="TableParagraph">
    <w:name w:val="Table Paragraph"/>
    <w:basedOn w:val="Normal"/>
    <w:uiPriority w:val="1"/>
    <w:qFormat/>
    <w:rsid w:val="00674A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1023</Words>
  <Characters>5837</Characters>
  <Application>Microsoft Office Word</Application>
  <DocSecurity>0</DocSecurity>
  <Lines>48</Lines>
  <Paragraphs>13</Paragraphs>
  <ScaleCrop>false</ScaleCrop>
  <Company/>
  <LinksUpToDate>false</LinksUpToDate>
  <CharactersWithSpaces>6847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2015-04-06T07:53:00Z</dcterms:created>
  <dcterms:modified xsi:type="dcterms:W3CDTF">2015-04-06T07:54:00Z</dcterms:modified>
</cp:coreProperties>
</file>